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4D44" w:rsidRDefault="00D14D44">
      <w:pPr>
        <w:jc w:val="center"/>
      </w:pPr>
      <w:r>
        <w:rPr>
          <w:rFonts w:ascii="Arial" w:hAnsi="Arial"/>
          <w:b/>
          <w:bCs/>
          <w:sz w:val="36"/>
          <w:szCs w:val="36"/>
        </w:rPr>
        <w:t>CURRICULUM VITAE</w:t>
      </w:r>
    </w:p>
    <w:p w:rsidR="00D14D44" w:rsidRDefault="00D14D44">
      <w:pPr>
        <w:spacing w:after="0" w:line="240" w:lineRule="auto"/>
      </w:pPr>
      <w:r>
        <w:rPr>
          <w:rFonts w:ascii="Arial" w:hAnsi="Arial"/>
          <w:b/>
          <w:bCs/>
          <w:sz w:val="28"/>
          <w:szCs w:val="28"/>
        </w:rPr>
        <w:t xml:space="preserve">Shiju Oommen David                                          </w:t>
      </w:r>
    </w:p>
    <w:p w:rsidR="00D14D44" w:rsidRDefault="00D14D4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 w:line="240" w:lineRule="auto"/>
      </w:pPr>
      <w:r>
        <w:rPr>
          <w:rFonts w:ascii="Arial" w:hAnsi="Arial"/>
          <w:sz w:val="24"/>
          <w:szCs w:val="24"/>
        </w:rPr>
        <w:t xml:space="preserve">Mobile no: </w:t>
      </w:r>
      <w:r>
        <w:rPr>
          <w:rFonts w:ascii="Arial" w:hAnsi="Arial"/>
          <w:b/>
          <w:bCs/>
          <w:sz w:val="24"/>
          <w:szCs w:val="24"/>
        </w:rPr>
        <w:t>97901567</w:t>
      </w:r>
      <w:r>
        <w:rPr>
          <w:rFonts w:ascii="Arial" w:hAnsi="Arial"/>
          <w:sz w:val="24"/>
          <w:szCs w:val="24"/>
        </w:rPr>
        <w:t xml:space="preserve">, 99628292                                                    email </w:t>
      </w:r>
      <w:r w:rsidR="004B4389">
        <w:rPr>
          <w:rFonts w:ascii="Arial" w:hAnsi="Arial"/>
          <w:sz w:val="24"/>
          <w:szCs w:val="24"/>
        </w:rPr>
        <w:t>id:</w:t>
      </w:r>
      <w:r>
        <w:rPr>
          <w:rFonts w:ascii="Arial" w:hAnsi="Arial"/>
          <w:sz w:val="24"/>
          <w:szCs w:val="24"/>
        </w:rPr>
        <w:t xml:space="preserve"> shijuoommen07@</w:t>
      </w:r>
      <w:r w:rsidR="004B4389">
        <w:rPr>
          <w:rFonts w:ascii="Arial" w:hAnsi="Arial"/>
          <w:sz w:val="24"/>
          <w:szCs w:val="24"/>
        </w:rPr>
        <w:t>gmail</w:t>
      </w:r>
      <w:r>
        <w:rPr>
          <w:rFonts w:ascii="Arial" w:hAnsi="Arial"/>
          <w:sz w:val="24"/>
          <w:szCs w:val="24"/>
        </w:rPr>
        <w:t>.com</w:t>
      </w:r>
    </w:p>
    <w:p w:rsidR="00D14D44" w:rsidRDefault="00D14D44">
      <w:pPr>
        <w:spacing w:after="0" w:line="240" w:lineRule="auto"/>
        <w:rPr>
          <w:rFonts w:ascii="Arial" w:hAnsi="Arial"/>
          <w:b/>
          <w:bCs/>
          <w:sz w:val="26"/>
          <w:szCs w:val="26"/>
        </w:rPr>
      </w:pPr>
    </w:p>
    <w:p w:rsidR="00D14D44" w:rsidRDefault="00D14D44">
      <w:pPr>
        <w:spacing w:line="240" w:lineRule="auto"/>
      </w:pPr>
      <w:r>
        <w:rPr>
          <w:rFonts w:ascii="Arial" w:hAnsi="Arial"/>
          <w:b/>
          <w:bCs/>
          <w:sz w:val="24"/>
          <w:szCs w:val="24"/>
        </w:rPr>
        <w:t>Objective</w:t>
      </w:r>
      <w:r>
        <w:rPr>
          <w:rFonts w:ascii="Arial" w:hAnsi="Arial"/>
          <w:b/>
          <w:bCs/>
          <w:sz w:val="26"/>
          <w:szCs w:val="26"/>
        </w:rPr>
        <w:t xml:space="preserve">: </w:t>
      </w:r>
      <w:r>
        <w:rPr>
          <w:rFonts w:ascii="Arial" w:hAnsi="Arial"/>
          <w:sz w:val="26"/>
          <w:szCs w:val="26"/>
        </w:rPr>
        <w:t xml:space="preserve">To implement safety rules on site as per the site HSE plan in order to obtain accident frequency rates on the projects within the set targets and seeking a challenging carrier in safety profession as </w:t>
      </w:r>
      <w:r>
        <w:rPr>
          <w:rFonts w:ascii="Arial" w:hAnsi="Arial"/>
          <w:b/>
          <w:bCs/>
          <w:sz w:val="26"/>
          <w:szCs w:val="26"/>
        </w:rPr>
        <w:t>Safety Engineer/Officer</w:t>
      </w:r>
      <w:r>
        <w:rPr>
          <w:rFonts w:ascii="Arial" w:hAnsi="Arial"/>
          <w:sz w:val="26"/>
          <w:szCs w:val="26"/>
        </w:rPr>
        <w:t>.</w:t>
      </w:r>
    </w:p>
    <w:p w:rsidR="00D14D44" w:rsidRDefault="00D14D44">
      <w:pPr>
        <w:spacing w:before="240" w:after="0" w:line="240" w:lineRule="auto"/>
        <w:ind w:right="-514"/>
      </w:pPr>
      <w:r>
        <w:rPr>
          <w:rFonts w:ascii="Arial" w:hAnsi="Arial"/>
          <w:b/>
          <w:bCs/>
          <w:sz w:val="24"/>
          <w:szCs w:val="24"/>
        </w:rPr>
        <w:t>Achievements</w:t>
      </w:r>
      <w:r>
        <w:rPr>
          <w:rFonts w:ascii="Arial" w:hAnsi="Arial"/>
          <w:b/>
          <w:bCs/>
          <w:sz w:val="26"/>
          <w:szCs w:val="26"/>
        </w:rPr>
        <w:t xml:space="preserve">:  </w:t>
      </w:r>
      <w:r>
        <w:rPr>
          <w:rFonts w:ascii="Arial" w:hAnsi="Arial"/>
          <w:sz w:val="26"/>
          <w:szCs w:val="26"/>
        </w:rPr>
        <w:t>Achieved the safety targets by conducting induction courses, tool box talks, fire     drills, safety meetings, following permit system,</w:t>
      </w:r>
      <w:r w:rsidR="004B4389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conducting safety training, </w:t>
      </w:r>
      <w:r w:rsidR="004B4389">
        <w:rPr>
          <w:rFonts w:ascii="Arial" w:hAnsi="Arial"/>
          <w:sz w:val="26"/>
          <w:szCs w:val="26"/>
        </w:rPr>
        <w:t>inspecting power</w:t>
      </w:r>
      <w:r>
        <w:rPr>
          <w:rFonts w:ascii="Arial" w:hAnsi="Arial"/>
          <w:sz w:val="26"/>
          <w:szCs w:val="26"/>
        </w:rPr>
        <w:t xml:space="preserve"> tools</w:t>
      </w:r>
      <w:r w:rsidR="004B4389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 </w:t>
      </w:r>
      <w:r w:rsidR="004B4389">
        <w:rPr>
          <w:rFonts w:ascii="Arial" w:hAnsi="Arial"/>
          <w:sz w:val="26"/>
          <w:szCs w:val="26"/>
        </w:rPr>
        <w:t xml:space="preserve">      &amp; </w:t>
      </w:r>
      <w:r>
        <w:rPr>
          <w:rFonts w:ascii="Arial" w:hAnsi="Arial"/>
          <w:sz w:val="26"/>
          <w:szCs w:val="26"/>
        </w:rPr>
        <w:t xml:space="preserve">equipment and continues monitoring the site. </w:t>
      </w:r>
    </w:p>
    <w:p w:rsidR="00D14D44" w:rsidRDefault="00D14D44">
      <w:pPr>
        <w:spacing w:before="240" w:after="0" w:line="240" w:lineRule="auto"/>
        <w:ind w:right="-514"/>
        <w:rPr>
          <w:rFonts w:ascii="Arial" w:hAnsi="Arial"/>
          <w:sz w:val="26"/>
          <w:szCs w:val="26"/>
        </w:rPr>
      </w:pPr>
    </w:p>
    <w:p w:rsidR="00D14D44" w:rsidRDefault="00D14D44">
      <w:pPr>
        <w:spacing w:line="240" w:lineRule="auto"/>
      </w:pPr>
      <w:r>
        <w:rPr>
          <w:rFonts w:ascii="Arial" w:hAnsi="Arial"/>
          <w:b/>
          <w:bCs/>
          <w:sz w:val="24"/>
          <w:szCs w:val="24"/>
        </w:rPr>
        <w:t>Education Qualification</w:t>
      </w:r>
      <w:r>
        <w:rPr>
          <w:rFonts w:ascii="Arial" w:hAnsi="Arial"/>
          <w:b/>
          <w:bCs/>
          <w:sz w:val="26"/>
          <w:szCs w:val="26"/>
        </w:rPr>
        <w:t>:</w:t>
      </w:r>
    </w:p>
    <w:p w:rsidR="00D14D44" w:rsidRDefault="00D14D44">
      <w:pPr>
        <w:numPr>
          <w:ilvl w:val="0"/>
          <w:numId w:val="2"/>
        </w:numPr>
        <w:spacing w:after="0"/>
      </w:pPr>
      <w:r>
        <w:rPr>
          <w:rFonts w:ascii="Arial" w:hAnsi="Arial"/>
          <w:sz w:val="26"/>
          <w:szCs w:val="26"/>
        </w:rPr>
        <w:t>Diploma in Fire &amp; Safety.</w:t>
      </w:r>
    </w:p>
    <w:p w:rsidR="00D14D44" w:rsidRDefault="00D14D44">
      <w:pPr>
        <w:numPr>
          <w:ilvl w:val="0"/>
          <w:numId w:val="2"/>
        </w:numPr>
        <w:spacing w:after="0"/>
      </w:pPr>
      <w:r>
        <w:rPr>
          <w:rFonts w:ascii="Arial" w:hAnsi="Arial"/>
          <w:sz w:val="26"/>
          <w:szCs w:val="26"/>
        </w:rPr>
        <w:t>Diploma in Civil.</w:t>
      </w:r>
    </w:p>
    <w:p w:rsidR="00D14D44" w:rsidRDefault="00D14D44">
      <w:pPr>
        <w:spacing w:line="240" w:lineRule="auto"/>
        <w:ind w:left="720"/>
        <w:rPr>
          <w:rFonts w:ascii="Arial" w:hAnsi="Arial"/>
          <w:sz w:val="26"/>
          <w:szCs w:val="26"/>
        </w:rPr>
      </w:pPr>
    </w:p>
    <w:p w:rsidR="00D14D44" w:rsidRDefault="00D14D44">
      <w:pPr>
        <w:spacing w:line="240" w:lineRule="auto"/>
      </w:pPr>
      <w:r>
        <w:rPr>
          <w:rFonts w:ascii="Arial" w:hAnsi="Arial"/>
          <w:b/>
          <w:bCs/>
          <w:sz w:val="24"/>
          <w:szCs w:val="24"/>
        </w:rPr>
        <w:t>Computer Skills</w:t>
      </w:r>
      <w:r>
        <w:rPr>
          <w:rFonts w:ascii="Arial" w:hAnsi="Arial"/>
          <w:b/>
          <w:bCs/>
          <w:sz w:val="26"/>
          <w:szCs w:val="26"/>
        </w:rPr>
        <w:t xml:space="preserve">: </w:t>
      </w:r>
    </w:p>
    <w:p w:rsidR="00D14D44" w:rsidRDefault="00D14D44">
      <w:pPr>
        <w:pStyle w:val="ListParagraph"/>
        <w:numPr>
          <w:ilvl w:val="0"/>
          <w:numId w:val="3"/>
        </w:numPr>
        <w:spacing w:line="240" w:lineRule="auto"/>
      </w:pPr>
      <w:r>
        <w:rPr>
          <w:rFonts w:ascii="Arial" w:hAnsi="Arial"/>
          <w:sz w:val="26"/>
          <w:szCs w:val="26"/>
        </w:rPr>
        <w:t xml:space="preserve">MS Office &amp; Internet </w:t>
      </w:r>
    </w:p>
    <w:p w:rsidR="00D14D44" w:rsidRDefault="00D14D44">
      <w:pPr>
        <w:pStyle w:val="ListParagraph"/>
        <w:spacing w:line="240" w:lineRule="auto"/>
        <w:ind w:left="630"/>
        <w:rPr>
          <w:rFonts w:ascii="Arial" w:hAnsi="Arial"/>
          <w:sz w:val="26"/>
          <w:szCs w:val="26"/>
        </w:rPr>
      </w:pPr>
    </w:p>
    <w:p w:rsidR="00D14D44" w:rsidRDefault="00D14D44">
      <w:pPr>
        <w:pStyle w:val="ListParagraph"/>
        <w:spacing w:line="240" w:lineRule="auto"/>
        <w:rPr>
          <w:rFonts w:ascii="Arial" w:hAnsi="Arial"/>
          <w:sz w:val="26"/>
          <w:szCs w:val="26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4074"/>
        <w:gridCol w:w="336"/>
        <w:gridCol w:w="6660"/>
      </w:tblGrid>
      <w:tr w:rsidR="00D14D44">
        <w:tc>
          <w:tcPr>
            <w:tcW w:w="4074" w:type="dxa"/>
            <w:shd w:val="clear" w:color="auto" w:fill="auto"/>
          </w:tcPr>
          <w:p w:rsidR="00D14D44" w:rsidRDefault="00D14D44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Total Experience</w:t>
            </w:r>
          </w:p>
        </w:tc>
        <w:tc>
          <w:tcPr>
            <w:tcW w:w="336" w:type="dxa"/>
            <w:shd w:val="clear" w:color="auto" w:fill="auto"/>
          </w:tcPr>
          <w:p w:rsidR="00D14D44" w:rsidRDefault="00D14D44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:rsidR="00D14D44" w:rsidRDefault="00D14D44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25 years</w:t>
            </w:r>
          </w:p>
          <w:p w:rsidR="00D14D44" w:rsidRDefault="00D14D44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bCs/>
                <w:sz w:val="26"/>
                <w:szCs w:val="26"/>
              </w:rPr>
            </w:pPr>
          </w:p>
          <w:p w:rsidR="00D14D44" w:rsidRDefault="00D14D44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</w:tr>
      <w:tr w:rsidR="00D14D44">
        <w:tc>
          <w:tcPr>
            <w:tcW w:w="4074" w:type="dxa"/>
            <w:shd w:val="clear" w:color="auto" w:fill="auto"/>
          </w:tcPr>
          <w:p w:rsidR="006B4F0D" w:rsidRDefault="00D14D44">
            <w:pPr>
              <w:pStyle w:val="ListParagraph"/>
              <w:spacing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Approval</w:t>
            </w:r>
            <w:r w:rsidR="00DD72C8">
              <w:rPr>
                <w:rFonts w:ascii="Arial" w:hAnsi="Arial"/>
                <w:sz w:val="26"/>
                <w:szCs w:val="26"/>
              </w:rPr>
              <w:t xml:space="preserve">                                    </w:t>
            </w:r>
            <w:r w:rsidR="000F6EEF">
              <w:rPr>
                <w:rFonts w:ascii="Arial" w:hAnsi="Arial"/>
                <w:sz w:val="26"/>
                <w:szCs w:val="26"/>
              </w:rPr>
              <w:t xml:space="preserve">  </w:t>
            </w:r>
          </w:p>
          <w:tbl>
            <w:tblPr>
              <w:tblW w:w="11070" w:type="dxa"/>
              <w:tblInd w:w="198" w:type="dxa"/>
              <w:tblLayout w:type="fixed"/>
              <w:tblLook w:val="0000" w:firstRow="0" w:lastRow="0" w:firstColumn="0" w:lastColumn="0" w:noHBand="0" w:noVBand="0"/>
            </w:tblPr>
            <w:tblGrid>
              <w:gridCol w:w="4074"/>
              <w:gridCol w:w="336"/>
              <w:gridCol w:w="6660"/>
            </w:tblGrid>
            <w:tr w:rsidR="006B4F0D" w:rsidTr="006B4F0D">
              <w:tc>
                <w:tcPr>
                  <w:tcW w:w="4074" w:type="dxa"/>
                  <w:shd w:val="clear" w:color="auto" w:fill="auto"/>
                </w:tcPr>
                <w:p w:rsidR="006B4F0D" w:rsidRDefault="006B4F0D" w:rsidP="006B4F0D">
                  <w:pPr>
                    <w:pStyle w:val="ListParagraph"/>
                    <w:spacing w:line="240" w:lineRule="auto"/>
                    <w:ind w:left="0"/>
                    <w:rPr>
                      <w:rFonts w:ascii="Arial" w:hAnsi="Arial"/>
                      <w:sz w:val="26"/>
                      <w:szCs w:val="26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:rsidR="006B4F0D" w:rsidRDefault="006B4F0D" w:rsidP="006B4F0D">
                  <w:pPr>
                    <w:pStyle w:val="ListParagraph"/>
                    <w:spacing w:line="240" w:lineRule="auto"/>
                    <w:ind w:left="0"/>
                    <w:rPr>
                      <w:rFonts w:ascii="Arial" w:hAnsi="Arial"/>
                      <w:sz w:val="26"/>
                      <w:szCs w:val="26"/>
                    </w:rPr>
                  </w:pPr>
                </w:p>
              </w:tc>
              <w:tc>
                <w:tcPr>
                  <w:tcW w:w="6660" w:type="dxa"/>
                  <w:shd w:val="clear" w:color="auto" w:fill="auto"/>
                </w:tcPr>
                <w:p w:rsidR="006B4F0D" w:rsidRDefault="006B4F0D" w:rsidP="006B4F0D">
                  <w:pPr>
                    <w:pStyle w:val="ListParagraph"/>
                    <w:spacing w:after="0" w:line="240" w:lineRule="auto"/>
                    <w:ind w:left="0"/>
                  </w:pPr>
                </w:p>
              </w:tc>
            </w:tr>
          </w:tbl>
          <w:p w:rsidR="00D14D44" w:rsidRDefault="00D14D44">
            <w:pPr>
              <w:pStyle w:val="ListParagraph"/>
              <w:spacing w:line="240" w:lineRule="auto"/>
              <w:ind w:left="0"/>
            </w:pPr>
          </w:p>
        </w:tc>
        <w:tc>
          <w:tcPr>
            <w:tcW w:w="336" w:type="dxa"/>
            <w:shd w:val="clear" w:color="auto" w:fill="auto"/>
          </w:tcPr>
          <w:tbl>
            <w:tblPr>
              <w:tblW w:w="0" w:type="auto"/>
              <w:tblInd w:w="198" w:type="dxa"/>
              <w:tblLayout w:type="fixed"/>
              <w:tblLook w:val="0000" w:firstRow="0" w:lastRow="0" w:firstColumn="0" w:lastColumn="0" w:noHBand="0" w:noVBand="0"/>
            </w:tblPr>
            <w:tblGrid>
              <w:gridCol w:w="4074"/>
              <w:gridCol w:w="336"/>
              <w:gridCol w:w="6660"/>
            </w:tblGrid>
            <w:tr w:rsidR="006B4F0D">
              <w:tc>
                <w:tcPr>
                  <w:tcW w:w="4074" w:type="dxa"/>
                  <w:shd w:val="clear" w:color="auto" w:fill="auto"/>
                </w:tcPr>
                <w:p w:rsidR="006B4F0D" w:rsidRDefault="006B4F0D" w:rsidP="006B4F0D">
                  <w:pPr>
                    <w:pStyle w:val="ListParagraph"/>
                    <w:snapToGrid w:val="0"/>
                    <w:spacing w:line="240" w:lineRule="auto"/>
                    <w:ind w:left="0"/>
                    <w:rPr>
                      <w:rFonts w:ascii="Arial" w:hAnsi="Arial"/>
                      <w:sz w:val="26"/>
                      <w:szCs w:val="26"/>
                    </w:rPr>
                  </w:pPr>
                </w:p>
                <w:p w:rsidR="006B4F0D" w:rsidRDefault="006B4F0D" w:rsidP="006B4F0D">
                  <w:pPr>
                    <w:pStyle w:val="ListParagraph"/>
                    <w:spacing w:line="240" w:lineRule="auto"/>
                    <w:ind w:left="0"/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HOT Engineering &amp; Construction Company.</w:t>
                  </w:r>
                </w:p>
              </w:tc>
              <w:tc>
                <w:tcPr>
                  <w:tcW w:w="336" w:type="dxa"/>
                  <w:shd w:val="clear" w:color="auto" w:fill="auto"/>
                </w:tcPr>
                <w:p w:rsidR="006B4F0D" w:rsidRDefault="006B4F0D" w:rsidP="006B4F0D">
                  <w:pPr>
                    <w:pStyle w:val="ListParagraph"/>
                    <w:spacing w:line="240" w:lineRule="auto"/>
                    <w:ind w:left="0"/>
                    <w:rPr>
                      <w:rFonts w:ascii="Arial" w:hAnsi="Arial"/>
                      <w:sz w:val="26"/>
                      <w:szCs w:val="26"/>
                    </w:rPr>
                  </w:pPr>
                </w:p>
                <w:p w:rsidR="006B4F0D" w:rsidRDefault="006B4F0D" w:rsidP="006B4F0D">
                  <w:pPr>
                    <w:pStyle w:val="ListParagraph"/>
                    <w:spacing w:line="240" w:lineRule="auto"/>
                    <w:ind w:left="0"/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6660" w:type="dxa"/>
                  <w:shd w:val="clear" w:color="auto" w:fill="auto"/>
                </w:tcPr>
                <w:p w:rsidR="006B4F0D" w:rsidRDefault="006B4F0D" w:rsidP="006B4F0D">
                  <w:pPr>
                    <w:pStyle w:val="ListParagraph"/>
                    <w:spacing w:after="0" w:line="240" w:lineRule="auto"/>
                    <w:ind w:left="0"/>
                  </w:pPr>
                </w:p>
                <w:p w:rsidR="006B4F0D" w:rsidRDefault="006B4F0D" w:rsidP="006B4F0D">
                  <w:pPr>
                    <w:pStyle w:val="ListParagraph"/>
                    <w:spacing w:after="0" w:line="240" w:lineRule="auto"/>
                    <w:ind w:left="0"/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Safety Officer: - Asphalt Plant- Kabad</w:t>
                  </w:r>
                </w:p>
                <w:p w:rsidR="006B4F0D" w:rsidRDefault="006B4F0D" w:rsidP="006B4F0D">
                  <w:pPr>
                    <w:pStyle w:val="ListParagraph"/>
                    <w:spacing w:after="0" w:line="240" w:lineRule="auto"/>
                    <w:ind w:left="0"/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>Management – HOT Engineering &amp; Construction Co.</w:t>
                  </w:r>
                </w:p>
                <w:p w:rsidR="006B4F0D" w:rsidRDefault="006B4F0D" w:rsidP="006B4F0D">
                  <w:pPr>
                    <w:pStyle w:val="ListParagraph"/>
                    <w:spacing w:after="0" w:line="240" w:lineRule="auto"/>
                    <w:ind w:left="0"/>
                  </w:pPr>
                  <w:r>
                    <w:rPr>
                      <w:rFonts w:ascii="Arial" w:hAnsi="Arial"/>
                      <w:sz w:val="26"/>
                      <w:szCs w:val="26"/>
                    </w:rPr>
                    <w:t xml:space="preserve">Nov 2021 to still date. </w:t>
                  </w:r>
                </w:p>
                <w:p w:rsidR="006B4F0D" w:rsidRDefault="006B4F0D" w:rsidP="006B4F0D">
                  <w:pPr>
                    <w:pStyle w:val="ListParagraph"/>
                    <w:spacing w:after="0" w:line="240" w:lineRule="auto"/>
                    <w:ind w:left="0"/>
                  </w:pPr>
                </w:p>
              </w:tc>
            </w:tr>
          </w:tbl>
          <w:p w:rsidR="00D14D44" w:rsidRDefault="00D14D44">
            <w:pPr>
              <w:pStyle w:val="ListParagraph"/>
              <w:spacing w:line="240" w:lineRule="auto"/>
              <w:ind w:left="0"/>
            </w:pPr>
          </w:p>
        </w:tc>
        <w:tc>
          <w:tcPr>
            <w:tcW w:w="6660" w:type="dxa"/>
            <w:shd w:val="clear" w:color="auto" w:fill="auto"/>
          </w:tcPr>
          <w:p w:rsidR="00950EB4" w:rsidRPr="004B4389" w:rsidRDefault="00D14D44" w:rsidP="0018473B">
            <w:pPr>
              <w:pStyle w:val="ListParagraph"/>
              <w:spacing w:line="240" w:lineRule="auto"/>
              <w:ind w:left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MPW, KNPC, National Housing Welfare,</w:t>
            </w:r>
            <w:r>
              <w:t xml:space="preserve"> </w:t>
            </w:r>
            <w:r>
              <w:rPr>
                <w:rFonts w:ascii="Arial" w:hAnsi="Arial"/>
                <w:sz w:val="26"/>
                <w:szCs w:val="26"/>
              </w:rPr>
              <w:t>Diwan Amiri, KEO, National Kharafi</w:t>
            </w:r>
            <w:r w:rsidR="004B4389">
              <w:rPr>
                <w:rFonts w:ascii="Arial" w:hAnsi="Arial"/>
                <w:sz w:val="26"/>
                <w:szCs w:val="26"/>
              </w:rPr>
              <w:t xml:space="preserve">, </w:t>
            </w:r>
            <w:r w:rsidR="006B4F0D">
              <w:rPr>
                <w:rFonts w:ascii="Arial" w:hAnsi="Arial"/>
                <w:sz w:val="26"/>
                <w:szCs w:val="26"/>
              </w:rPr>
              <w:t>PACE, &amp;</w:t>
            </w:r>
            <w:r w:rsidR="004B4389">
              <w:rPr>
                <w:rFonts w:ascii="Arial" w:hAnsi="Arial"/>
                <w:sz w:val="26"/>
                <w:szCs w:val="26"/>
              </w:rPr>
              <w:t xml:space="preserve"> Dar Kuwaiti Engineering Group.</w:t>
            </w:r>
          </w:p>
        </w:tc>
      </w:tr>
      <w:tr w:rsidR="00D14D44">
        <w:tc>
          <w:tcPr>
            <w:tcW w:w="4074" w:type="dxa"/>
            <w:shd w:val="clear" w:color="auto" w:fill="auto"/>
          </w:tcPr>
          <w:p w:rsidR="00D14D44" w:rsidRDefault="006B4F0D">
            <w:pPr>
              <w:pStyle w:val="ListParagraph"/>
              <w:spacing w:line="240" w:lineRule="auto"/>
              <w:ind w:left="0"/>
              <w:rPr>
                <w:rFonts w:ascii="Arial" w:hAnsi="Arial"/>
                <w:sz w:val="26"/>
                <w:szCs w:val="26"/>
              </w:rPr>
            </w:pPr>
            <w:bookmarkStart w:id="0" w:name="_Hlk156846552"/>
            <w:r>
              <w:rPr>
                <w:rFonts w:ascii="Arial" w:hAnsi="Arial"/>
                <w:sz w:val="26"/>
                <w:szCs w:val="26"/>
              </w:rPr>
              <w:t>FUBC</w:t>
            </w:r>
          </w:p>
          <w:p w:rsidR="006B4F0D" w:rsidRDefault="006B4F0D">
            <w:pPr>
              <w:pStyle w:val="ListParagraph"/>
              <w:spacing w:line="240" w:lineRule="auto"/>
              <w:ind w:left="0"/>
            </w:pPr>
          </w:p>
        </w:tc>
        <w:tc>
          <w:tcPr>
            <w:tcW w:w="336" w:type="dxa"/>
            <w:shd w:val="clear" w:color="auto" w:fill="auto"/>
          </w:tcPr>
          <w:p w:rsidR="00D14D44" w:rsidRDefault="00D14D44">
            <w:pPr>
              <w:pStyle w:val="ListParagraph"/>
              <w:spacing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:rsidR="00D14D44" w:rsidRDefault="00D14D44">
            <w:pPr>
              <w:pStyle w:val="ListParagraph"/>
              <w:spacing w:after="0" w:line="240" w:lineRule="auto"/>
              <w:ind w:left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Safety </w:t>
            </w:r>
            <w:r w:rsidR="00B1716F">
              <w:rPr>
                <w:rFonts w:ascii="Arial" w:hAnsi="Arial"/>
                <w:sz w:val="26"/>
                <w:szCs w:val="26"/>
              </w:rPr>
              <w:t xml:space="preserve">Officer: - </w:t>
            </w:r>
            <w:r w:rsidR="0018473B">
              <w:rPr>
                <w:rFonts w:ascii="Arial" w:hAnsi="Arial"/>
                <w:sz w:val="26"/>
                <w:szCs w:val="26"/>
              </w:rPr>
              <w:t xml:space="preserve">One International School Khaitan, </w:t>
            </w:r>
            <w:r w:rsidR="00B1716F">
              <w:rPr>
                <w:rFonts w:ascii="Arial" w:hAnsi="Arial"/>
                <w:sz w:val="26"/>
                <w:szCs w:val="26"/>
              </w:rPr>
              <w:t>Egyptian Embassy- Hessah</w:t>
            </w:r>
          </w:p>
          <w:p w:rsidR="006B4F0D" w:rsidRPr="00B1716F" w:rsidRDefault="006B4F0D">
            <w:pPr>
              <w:pStyle w:val="ListParagraph"/>
              <w:spacing w:after="0" w:line="240" w:lineRule="auto"/>
              <w:ind w:left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Nugra Tower</w:t>
            </w:r>
            <w:r w:rsidR="00B1716F">
              <w:rPr>
                <w:rFonts w:ascii="Arial" w:hAnsi="Arial"/>
                <w:sz w:val="26"/>
                <w:szCs w:val="26"/>
              </w:rPr>
              <w:t xml:space="preserve"> - Hawally</w:t>
            </w:r>
            <w:r>
              <w:rPr>
                <w:rFonts w:ascii="Arial" w:hAnsi="Arial"/>
                <w:sz w:val="26"/>
                <w:szCs w:val="26"/>
              </w:rPr>
              <w:t xml:space="preserve"> &amp; Hamton Hilton</w:t>
            </w:r>
            <w:r w:rsidR="00B1716F">
              <w:rPr>
                <w:rFonts w:ascii="Arial" w:hAnsi="Arial"/>
                <w:sz w:val="26"/>
                <w:szCs w:val="26"/>
              </w:rPr>
              <w:t>- Salmiya</w:t>
            </w:r>
          </w:p>
          <w:p w:rsidR="00D14D44" w:rsidRDefault="00D14D44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Management –</w:t>
            </w:r>
            <w:r w:rsidR="006B4F0D">
              <w:rPr>
                <w:rFonts w:ascii="Arial" w:hAnsi="Arial"/>
                <w:sz w:val="26"/>
                <w:szCs w:val="26"/>
              </w:rPr>
              <w:t xml:space="preserve"> PACE, TAPE &amp; Dar Kuwaiti</w:t>
            </w:r>
            <w:r w:rsidR="004B4389">
              <w:rPr>
                <w:rFonts w:ascii="Arial" w:hAnsi="Arial"/>
                <w:sz w:val="26"/>
                <w:szCs w:val="26"/>
              </w:rPr>
              <w:t>.</w:t>
            </w:r>
          </w:p>
          <w:p w:rsidR="006B4F0D" w:rsidRDefault="006B4F0D">
            <w:pPr>
              <w:pStyle w:val="ListParagraph"/>
              <w:spacing w:after="0" w:line="240" w:lineRule="auto"/>
              <w:ind w:left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Aug</w:t>
            </w:r>
            <w:r w:rsidR="00D14D44">
              <w:rPr>
                <w:rFonts w:ascii="Arial" w:hAnsi="Arial"/>
                <w:sz w:val="26"/>
                <w:szCs w:val="26"/>
              </w:rPr>
              <w:t xml:space="preserve"> 202</w:t>
            </w:r>
            <w:r>
              <w:rPr>
                <w:rFonts w:ascii="Arial" w:hAnsi="Arial"/>
                <w:sz w:val="26"/>
                <w:szCs w:val="26"/>
              </w:rPr>
              <w:t>2</w:t>
            </w:r>
            <w:r w:rsidR="00D14D44">
              <w:rPr>
                <w:rFonts w:ascii="Arial" w:hAnsi="Arial"/>
                <w:sz w:val="26"/>
                <w:szCs w:val="26"/>
              </w:rPr>
              <w:t xml:space="preserve"> to still date.</w:t>
            </w:r>
          </w:p>
          <w:p w:rsidR="00D14D44" w:rsidRDefault="00D14D44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 w:rsidR="00D14D44" w:rsidRDefault="00D14D44">
            <w:pPr>
              <w:pStyle w:val="ListParagraph"/>
              <w:spacing w:after="0" w:line="240" w:lineRule="auto"/>
              <w:ind w:left="0"/>
            </w:pPr>
          </w:p>
        </w:tc>
      </w:tr>
      <w:bookmarkEnd w:id="0"/>
      <w:tr w:rsidR="006B4F0D">
        <w:tc>
          <w:tcPr>
            <w:tcW w:w="4074" w:type="dxa"/>
            <w:shd w:val="clear" w:color="auto" w:fill="auto"/>
          </w:tcPr>
          <w:p w:rsidR="006B4F0D" w:rsidRDefault="006B4F0D" w:rsidP="006B4F0D">
            <w:pPr>
              <w:pStyle w:val="ListParagraph"/>
              <w:spacing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HOT Engineering &amp; Construction Company.</w:t>
            </w:r>
          </w:p>
        </w:tc>
        <w:tc>
          <w:tcPr>
            <w:tcW w:w="336" w:type="dxa"/>
            <w:shd w:val="clear" w:color="auto" w:fill="auto"/>
          </w:tcPr>
          <w:p w:rsidR="006B4F0D" w:rsidRDefault="006B4F0D" w:rsidP="006B4F0D">
            <w:pPr>
              <w:pStyle w:val="ListParagraph"/>
              <w:spacing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Safety Officer: - Asphalt Plant- Kabad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Management – HOT Engineering &amp; Construction Co.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 xml:space="preserve">Nov 2021 to June 2022. 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</w:p>
        </w:tc>
      </w:tr>
      <w:tr w:rsidR="006B4F0D">
        <w:tc>
          <w:tcPr>
            <w:tcW w:w="4074" w:type="dxa"/>
            <w:shd w:val="clear" w:color="auto" w:fill="auto"/>
          </w:tcPr>
          <w:p w:rsidR="006B4F0D" w:rsidRDefault="006B4F0D" w:rsidP="006B4F0D">
            <w:pPr>
              <w:pStyle w:val="ListParagraph"/>
              <w:spacing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Combined Group Company</w:t>
            </w:r>
          </w:p>
        </w:tc>
        <w:tc>
          <w:tcPr>
            <w:tcW w:w="336" w:type="dxa"/>
            <w:shd w:val="clear" w:color="auto" w:fill="auto"/>
          </w:tcPr>
          <w:p w:rsidR="006B4F0D" w:rsidRDefault="006B4F0D" w:rsidP="006B4F0D">
            <w:pPr>
              <w:pStyle w:val="ListParagraph"/>
              <w:spacing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Safety Engineer: - Worth of 738,750,000.000 KD,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Shiekh Jaber Al- Ahmad Al-Sabah Causeway Project.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Management – PART-Dar &amp; SSHI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 xml:space="preserve">Contract no: RA/140. June 2016 to June 2019. 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(3 years)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</w:p>
        </w:tc>
      </w:tr>
      <w:tr w:rsidR="006B4F0D">
        <w:tc>
          <w:tcPr>
            <w:tcW w:w="4074" w:type="dxa"/>
            <w:shd w:val="clear" w:color="auto" w:fill="auto"/>
          </w:tcPr>
          <w:p w:rsidR="006B4F0D" w:rsidRDefault="006B4F0D" w:rsidP="006B4F0D">
            <w:pPr>
              <w:pStyle w:val="ListParagraph"/>
              <w:snapToGrid w:val="0"/>
              <w:spacing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  <w:p w:rsidR="006B4F0D" w:rsidRDefault="006B4F0D" w:rsidP="006B4F0D">
            <w:pPr>
              <w:pStyle w:val="ListParagraph"/>
              <w:spacing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Alamiah Building Company</w:t>
            </w:r>
          </w:p>
        </w:tc>
        <w:tc>
          <w:tcPr>
            <w:tcW w:w="336" w:type="dxa"/>
            <w:shd w:val="clear" w:color="auto" w:fill="auto"/>
          </w:tcPr>
          <w:p w:rsidR="006B4F0D" w:rsidRDefault="006B4F0D" w:rsidP="006B4F0D">
            <w:pPr>
              <w:pStyle w:val="ListParagraph"/>
              <w:snapToGrid w:val="0"/>
              <w:spacing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  <w:p w:rsidR="006B4F0D" w:rsidRDefault="006B4F0D" w:rsidP="006B4F0D">
            <w:pPr>
              <w:pStyle w:val="ListParagraph"/>
              <w:spacing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:rsidR="006B4F0D" w:rsidRDefault="006B4F0D" w:rsidP="006B4F0D">
            <w:pPr>
              <w:pStyle w:val="ListParagraph"/>
              <w:snapToGrid w:val="0"/>
              <w:spacing w:after="0"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 xml:space="preserve">Safety </w:t>
            </w:r>
            <w:r w:rsidR="00DD72C8">
              <w:rPr>
                <w:rFonts w:ascii="Arial" w:hAnsi="Arial"/>
                <w:sz w:val="26"/>
                <w:szCs w:val="26"/>
              </w:rPr>
              <w:t>Engineer: -</w:t>
            </w:r>
            <w:r>
              <w:rPr>
                <w:rFonts w:ascii="Arial" w:hAnsi="Arial"/>
                <w:sz w:val="26"/>
                <w:szCs w:val="26"/>
              </w:rPr>
              <w:t>Sabah-Al-Ahmad City Housing Project</w:t>
            </w:r>
          </w:p>
          <w:p w:rsidR="00DD72C8" w:rsidRDefault="006B4F0D" w:rsidP="006B4F0D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Worth of 34,00,000 KD; May 2012 to May </w:t>
            </w:r>
            <w:r w:rsidR="00DD72C8">
              <w:rPr>
                <w:rFonts w:ascii="Arial" w:hAnsi="Arial"/>
                <w:sz w:val="26"/>
                <w:szCs w:val="26"/>
              </w:rPr>
              <w:t>2016.</w:t>
            </w:r>
            <w:r w:rsidR="00DD72C8">
              <w:rPr>
                <w:rFonts w:ascii="Arial" w:hAnsi="Arial"/>
              </w:rPr>
              <w:t xml:space="preserve"> </w:t>
            </w:r>
          </w:p>
          <w:p w:rsidR="006B4F0D" w:rsidRDefault="00DD72C8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</w:rPr>
              <w:t>(</w:t>
            </w:r>
            <w:r w:rsidR="006B4F0D">
              <w:rPr>
                <w:rFonts w:ascii="Arial" w:hAnsi="Arial"/>
              </w:rPr>
              <w:t>4 Years)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Bayan Palace Phase-II Fitness Center.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Management – Diwan Amiri. MPW-SSHI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Contract no: SPA/158, Worth of 21,00,000KD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April 2009 to April 2012. (3 years)</w:t>
            </w:r>
          </w:p>
        </w:tc>
      </w:tr>
      <w:tr w:rsidR="006B4F0D">
        <w:tc>
          <w:tcPr>
            <w:tcW w:w="4074" w:type="dxa"/>
            <w:shd w:val="clear" w:color="auto" w:fill="auto"/>
          </w:tcPr>
          <w:p w:rsidR="006B4F0D" w:rsidRDefault="006B4F0D" w:rsidP="006B4F0D">
            <w:pPr>
              <w:pStyle w:val="ListParagraph"/>
              <w:snapToGrid w:val="0"/>
              <w:spacing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6" w:type="dxa"/>
            <w:shd w:val="clear" w:color="auto" w:fill="auto"/>
          </w:tcPr>
          <w:p w:rsidR="006B4F0D" w:rsidRDefault="006B4F0D" w:rsidP="006B4F0D">
            <w:pPr>
              <w:pStyle w:val="ListParagraph"/>
              <w:snapToGrid w:val="0"/>
              <w:spacing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6660" w:type="dxa"/>
            <w:shd w:val="clear" w:color="auto" w:fill="auto"/>
          </w:tcPr>
          <w:p w:rsidR="006B4F0D" w:rsidRDefault="006B4F0D" w:rsidP="006B4F0D">
            <w:pPr>
              <w:pStyle w:val="ListParagraph"/>
              <w:snapToGrid w:val="0"/>
              <w:spacing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</w:tc>
      </w:tr>
      <w:tr w:rsidR="006B4F0D">
        <w:tc>
          <w:tcPr>
            <w:tcW w:w="4074" w:type="dxa"/>
            <w:shd w:val="clear" w:color="auto" w:fill="auto"/>
          </w:tcPr>
          <w:p w:rsidR="006B4F0D" w:rsidRDefault="006B4F0D" w:rsidP="006B4F0D">
            <w:pPr>
              <w:pStyle w:val="ListParagraph"/>
              <w:spacing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Amana United GTC</w:t>
            </w:r>
          </w:p>
        </w:tc>
        <w:tc>
          <w:tcPr>
            <w:tcW w:w="336" w:type="dxa"/>
            <w:shd w:val="clear" w:color="auto" w:fill="auto"/>
          </w:tcPr>
          <w:p w:rsidR="006B4F0D" w:rsidRDefault="006B4F0D" w:rsidP="006B4F0D">
            <w:pPr>
              <w:pStyle w:val="ListParagraph"/>
              <w:spacing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Kharafi National new equipment workshop at MAB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Management – Kharafi National – SSHI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Contract no 9111; Worth of 600,00 KD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Feb 2008 to Mar 2009 (1 Year)</w:t>
            </w:r>
          </w:p>
        </w:tc>
      </w:tr>
      <w:tr w:rsidR="006B4F0D">
        <w:trPr>
          <w:trHeight w:val="358"/>
        </w:trPr>
        <w:tc>
          <w:tcPr>
            <w:tcW w:w="4074" w:type="dxa"/>
            <w:shd w:val="clear" w:color="auto" w:fill="auto"/>
          </w:tcPr>
          <w:p w:rsidR="006B4F0D" w:rsidRDefault="006B4F0D" w:rsidP="006B4F0D">
            <w:pPr>
              <w:pStyle w:val="ListParagraph"/>
              <w:snapToGrid w:val="0"/>
              <w:spacing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6" w:type="dxa"/>
            <w:shd w:val="clear" w:color="auto" w:fill="auto"/>
          </w:tcPr>
          <w:p w:rsidR="006B4F0D" w:rsidRDefault="006B4F0D" w:rsidP="006B4F0D">
            <w:pPr>
              <w:pStyle w:val="ListParagraph"/>
              <w:snapToGrid w:val="0"/>
              <w:spacing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6660" w:type="dxa"/>
            <w:shd w:val="clear" w:color="auto" w:fill="auto"/>
          </w:tcPr>
          <w:p w:rsidR="006B4F0D" w:rsidRDefault="006B4F0D" w:rsidP="006B4F0D">
            <w:pPr>
              <w:pStyle w:val="ListParagraph"/>
              <w:snapToGrid w:val="0"/>
              <w:spacing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</w:tc>
      </w:tr>
      <w:tr w:rsidR="006B4F0D">
        <w:trPr>
          <w:trHeight w:val="2565"/>
        </w:trPr>
        <w:tc>
          <w:tcPr>
            <w:tcW w:w="4074" w:type="dxa"/>
            <w:shd w:val="clear" w:color="auto" w:fill="auto"/>
          </w:tcPr>
          <w:p w:rsidR="006B4F0D" w:rsidRDefault="006B4F0D" w:rsidP="006B4F0D">
            <w:pPr>
              <w:pStyle w:val="ListParagraph"/>
              <w:spacing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Burhan International Co.</w:t>
            </w:r>
          </w:p>
        </w:tc>
        <w:tc>
          <w:tcPr>
            <w:tcW w:w="336" w:type="dxa"/>
            <w:shd w:val="clear" w:color="auto" w:fill="auto"/>
          </w:tcPr>
          <w:p w:rsidR="006B4F0D" w:rsidRDefault="006B4F0D" w:rsidP="006B4F0D">
            <w:pPr>
              <w:pStyle w:val="ListParagraph"/>
              <w:spacing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Symphony Hotel Salmiya.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Gulf University for Science &amp; Technology (GUST).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The Sultan Center Hawally.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 xml:space="preserve">Road work construction &amp; maintains at Kuwait City. 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Kuwait sanitary sewer renovation phase-VII at Salwa.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Road work construction &amp; maintains at Farwaniya.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Management- MPW, KEO...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July 2004 to Jan 2008 (4 years)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</w:tc>
      </w:tr>
      <w:tr w:rsidR="006B4F0D">
        <w:tc>
          <w:tcPr>
            <w:tcW w:w="4074" w:type="dxa"/>
            <w:shd w:val="clear" w:color="auto" w:fill="auto"/>
          </w:tcPr>
          <w:p w:rsidR="006B4F0D" w:rsidRDefault="006B4F0D" w:rsidP="006B4F0D">
            <w:pPr>
              <w:pStyle w:val="ListParagraph"/>
              <w:snapToGrid w:val="0"/>
              <w:spacing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6" w:type="dxa"/>
            <w:shd w:val="clear" w:color="auto" w:fill="auto"/>
          </w:tcPr>
          <w:p w:rsidR="006B4F0D" w:rsidRDefault="006B4F0D" w:rsidP="006B4F0D">
            <w:pPr>
              <w:pStyle w:val="ListParagraph"/>
              <w:snapToGrid w:val="0"/>
              <w:spacing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6660" w:type="dxa"/>
            <w:shd w:val="clear" w:color="auto" w:fill="auto"/>
          </w:tcPr>
          <w:p w:rsidR="006B4F0D" w:rsidRDefault="006B4F0D" w:rsidP="006B4F0D">
            <w:pPr>
              <w:pStyle w:val="ListParagraph"/>
              <w:snapToGrid w:val="0"/>
              <w:spacing w:after="0"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</w:tc>
      </w:tr>
      <w:tr w:rsidR="006B4F0D">
        <w:tc>
          <w:tcPr>
            <w:tcW w:w="4074" w:type="dxa"/>
            <w:shd w:val="clear" w:color="auto" w:fill="auto"/>
          </w:tcPr>
          <w:p w:rsidR="006B4F0D" w:rsidRDefault="006B4F0D" w:rsidP="006B4F0D">
            <w:pPr>
              <w:pStyle w:val="ListParagraph"/>
              <w:spacing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Khalifah Al-Dabboos &amp; Bros, Co.</w:t>
            </w:r>
          </w:p>
        </w:tc>
        <w:tc>
          <w:tcPr>
            <w:tcW w:w="336" w:type="dxa"/>
            <w:shd w:val="clear" w:color="auto" w:fill="auto"/>
          </w:tcPr>
          <w:p w:rsidR="006B4F0D" w:rsidRDefault="006B4F0D" w:rsidP="006B4F0D">
            <w:pPr>
              <w:pStyle w:val="ListParagraph"/>
              <w:spacing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 xml:space="preserve">Safety </w:t>
            </w:r>
            <w:r w:rsidR="00DD72C8">
              <w:rPr>
                <w:rFonts w:ascii="Arial" w:hAnsi="Arial"/>
                <w:sz w:val="26"/>
                <w:szCs w:val="26"/>
              </w:rPr>
              <w:t>Trainer: -</w:t>
            </w:r>
            <w:r>
              <w:rPr>
                <w:rFonts w:ascii="Arial" w:hAnsi="Arial"/>
                <w:sz w:val="26"/>
                <w:szCs w:val="26"/>
              </w:rPr>
              <w:t xml:space="preserve"> KOC Project.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Successfully completing “Defensive Driving Seminar”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 xml:space="preserve">For 400 heavy equipment </w:t>
            </w:r>
            <w:r w:rsidR="00DD72C8">
              <w:rPr>
                <w:rFonts w:ascii="Arial" w:hAnsi="Arial"/>
                <w:sz w:val="26"/>
                <w:szCs w:val="26"/>
              </w:rPr>
              <w:t>operators’</w:t>
            </w:r>
            <w:r>
              <w:rPr>
                <w:rFonts w:ascii="Arial" w:hAnsi="Arial"/>
                <w:sz w:val="26"/>
                <w:szCs w:val="26"/>
              </w:rPr>
              <w:t xml:space="preserve"> in KOC Project.     May 2004 to July 2004 (2 months)</w:t>
            </w:r>
          </w:p>
        </w:tc>
      </w:tr>
      <w:tr w:rsidR="006B4F0D">
        <w:tc>
          <w:tcPr>
            <w:tcW w:w="4074" w:type="dxa"/>
            <w:shd w:val="clear" w:color="auto" w:fill="auto"/>
          </w:tcPr>
          <w:p w:rsidR="006B4F0D" w:rsidRDefault="006B4F0D" w:rsidP="006B4F0D">
            <w:pPr>
              <w:pStyle w:val="ListParagraph"/>
              <w:snapToGrid w:val="0"/>
              <w:spacing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6" w:type="dxa"/>
            <w:shd w:val="clear" w:color="auto" w:fill="auto"/>
          </w:tcPr>
          <w:p w:rsidR="006B4F0D" w:rsidRDefault="006B4F0D" w:rsidP="006B4F0D">
            <w:pPr>
              <w:pStyle w:val="ListParagraph"/>
              <w:snapToGrid w:val="0"/>
              <w:spacing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6660" w:type="dxa"/>
            <w:shd w:val="clear" w:color="auto" w:fill="auto"/>
          </w:tcPr>
          <w:p w:rsidR="006B4F0D" w:rsidRDefault="006B4F0D" w:rsidP="006B4F0D">
            <w:pPr>
              <w:pStyle w:val="ListParagraph"/>
              <w:snapToGrid w:val="0"/>
              <w:spacing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</w:tc>
      </w:tr>
      <w:tr w:rsidR="006B4F0D">
        <w:tc>
          <w:tcPr>
            <w:tcW w:w="4074" w:type="dxa"/>
            <w:shd w:val="clear" w:color="auto" w:fill="auto"/>
          </w:tcPr>
          <w:p w:rsidR="006B4F0D" w:rsidRDefault="006B4F0D" w:rsidP="006B4F0D">
            <w:pPr>
              <w:pStyle w:val="ListParagraph"/>
              <w:spacing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Mubarak Al-Hajraf Est. Co.</w:t>
            </w:r>
          </w:p>
        </w:tc>
        <w:tc>
          <w:tcPr>
            <w:tcW w:w="336" w:type="dxa"/>
            <w:shd w:val="clear" w:color="auto" w:fill="auto"/>
          </w:tcPr>
          <w:p w:rsidR="006B4F0D" w:rsidRDefault="006B4F0D" w:rsidP="006B4F0D">
            <w:pPr>
              <w:pStyle w:val="ListParagraph"/>
              <w:spacing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 xml:space="preserve">Safety </w:t>
            </w:r>
            <w:r w:rsidR="00DD72C8">
              <w:rPr>
                <w:rFonts w:ascii="Arial" w:hAnsi="Arial"/>
                <w:sz w:val="26"/>
                <w:szCs w:val="26"/>
              </w:rPr>
              <w:t>Officer: -</w:t>
            </w:r>
            <w:r>
              <w:rPr>
                <w:rFonts w:ascii="Arial" w:hAnsi="Arial"/>
                <w:sz w:val="26"/>
                <w:szCs w:val="26"/>
              </w:rPr>
              <w:t>KNPC Refineries.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Road work construction &amp; maintains at three         KNPC Refineries.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May 1999 to April 2004 (5 years)</w:t>
            </w:r>
          </w:p>
        </w:tc>
      </w:tr>
      <w:tr w:rsidR="006B4F0D">
        <w:tc>
          <w:tcPr>
            <w:tcW w:w="4074" w:type="dxa"/>
            <w:shd w:val="clear" w:color="auto" w:fill="auto"/>
          </w:tcPr>
          <w:p w:rsidR="006B4F0D" w:rsidRDefault="006B4F0D" w:rsidP="006B4F0D">
            <w:pPr>
              <w:pStyle w:val="ListParagraph"/>
              <w:snapToGrid w:val="0"/>
              <w:spacing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6" w:type="dxa"/>
            <w:shd w:val="clear" w:color="auto" w:fill="auto"/>
          </w:tcPr>
          <w:p w:rsidR="006B4F0D" w:rsidRDefault="006B4F0D" w:rsidP="006B4F0D">
            <w:pPr>
              <w:pStyle w:val="ListParagraph"/>
              <w:snapToGrid w:val="0"/>
              <w:spacing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6660" w:type="dxa"/>
            <w:shd w:val="clear" w:color="auto" w:fill="auto"/>
          </w:tcPr>
          <w:p w:rsidR="006B4F0D" w:rsidRDefault="006B4F0D" w:rsidP="006B4F0D">
            <w:pPr>
              <w:pStyle w:val="ListParagraph"/>
              <w:snapToGrid w:val="0"/>
              <w:spacing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</w:tc>
      </w:tr>
      <w:tr w:rsidR="006B4F0D">
        <w:tc>
          <w:tcPr>
            <w:tcW w:w="4074" w:type="dxa"/>
            <w:shd w:val="clear" w:color="auto" w:fill="auto"/>
          </w:tcPr>
          <w:p w:rsidR="006B4F0D" w:rsidRDefault="006B4F0D" w:rsidP="006B4F0D">
            <w:pPr>
              <w:pStyle w:val="ListParagraph"/>
              <w:spacing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Abdul R Dawood Al-Qumlas Co.</w:t>
            </w:r>
          </w:p>
        </w:tc>
        <w:tc>
          <w:tcPr>
            <w:tcW w:w="336" w:type="dxa"/>
            <w:shd w:val="clear" w:color="auto" w:fill="auto"/>
          </w:tcPr>
          <w:p w:rsidR="006B4F0D" w:rsidRDefault="006B4F0D" w:rsidP="006B4F0D">
            <w:pPr>
              <w:pStyle w:val="ListParagraph"/>
              <w:spacing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Building &amp; road work construction &amp; maintains at MAA refinery &amp; 4 KNPC head office’s building in Kuwait City.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Management- KNPC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Sep 1996 to April 1999 (3 years)</w:t>
            </w:r>
          </w:p>
        </w:tc>
      </w:tr>
      <w:tr w:rsidR="006B4F0D">
        <w:tc>
          <w:tcPr>
            <w:tcW w:w="4074" w:type="dxa"/>
            <w:shd w:val="clear" w:color="auto" w:fill="auto"/>
          </w:tcPr>
          <w:p w:rsidR="006B4F0D" w:rsidRDefault="006B4F0D" w:rsidP="006B4F0D">
            <w:pPr>
              <w:pStyle w:val="ListParagraph"/>
              <w:snapToGrid w:val="0"/>
              <w:spacing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6" w:type="dxa"/>
            <w:shd w:val="clear" w:color="auto" w:fill="auto"/>
          </w:tcPr>
          <w:p w:rsidR="006B4F0D" w:rsidRDefault="006B4F0D" w:rsidP="006B4F0D">
            <w:pPr>
              <w:pStyle w:val="ListParagraph"/>
              <w:snapToGrid w:val="0"/>
              <w:spacing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6660" w:type="dxa"/>
            <w:shd w:val="clear" w:color="auto" w:fill="auto"/>
          </w:tcPr>
          <w:p w:rsidR="006B4F0D" w:rsidRDefault="006B4F0D" w:rsidP="006B4F0D">
            <w:pPr>
              <w:pStyle w:val="ListParagraph"/>
              <w:snapToGrid w:val="0"/>
              <w:spacing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</w:tc>
      </w:tr>
      <w:tr w:rsidR="006B4F0D">
        <w:tc>
          <w:tcPr>
            <w:tcW w:w="4074" w:type="dxa"/>
            <w:shd w:val="clear" w:color="auto" w:fill="auto"/>
          </w:tcPr>
          <w:p w:rsidR="006B4F0D" w:rsidRDefault="006B4F0D" w:rsidP="006B4F0D">
            <w:pPr>
              <w:pStyle w:val="ListParagraph"/>
              <w:spacing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Nrimity Construction Co.</w:t>
            </w:r>
          </w:p>
        </w:tc>
        <w:tc>
          <w:tcPr>
            <w:tcW w:w="336" w:type="dxa"/>
            <w:shd w:val="clear" w:color="auto" w:fill="auto"/>
          </w:tcPr>
          <w:p w:rsidR="006B4F0D" w:rsidRDefault="006B4F0D" w:rsidP="006B4F0D">
            <w:pPr>
              <w:pStyle w:val="ListParagraph"/>
              <w:spacing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 xml:space="preserve">Engineers &amp; Designers. 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Mavelikara, Kerala, India.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26"/>
                <w:szCs w:val="26"/>
              </w:rPr>
              <w:t>Jan 1994 to July 1996 (2 years)</w:t>
            </w:r>
          </w:p>
          <w:p w:rsidR="006B4F0D" w:rsidRDefault="006B4F0D" w:rsidP="006B4F0D">
            <w:pPr>
              <w:pStyle w:val="ListParagraph"/>
              <w:spacing w:after="0" w:line="240" w:lineRule="auto"/>
              <w:ind w:left="0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D14D44" w:rsidRDefault="00D14D44">
      <w:pPr>
        <w:pStyle w:val="ListParagraph"/>
        <w:spacing w:line="240" w:lineRule="auto"/>
        <w:ind w:left="0"/>
        <w:rPr>
          <w:rFonts w:ascii="Arial" w:hAnsi="Arial"/>
          <w:b/>
          <w:bCs/>
          <w:sz w:val="24"/>
          <w:szCs w:val="24"/>
        </w:rPr>
      </w:pPr>
    </w:p>
    <w:p w:rsidR="00D14D44" w:rsidRDefault="00D14D44">
      <w:pPr>
        <w:pStyle w:val="ListParagraph"/>
        <w:spacing w:line="240" w:lineRule="auto"/>
        <w:ind w:left="0"/>
      </w:pPr>
      <w:r>
        <w:rPr>
          <w:rFonts w:ascii="Arial" w:hAnsi="Arial"/>
          <w:b/>
          <w:bCs/>
          <w:sz w:val="24"/>
          <w:szCs w:val="24"/>
        </w:rPr>
        <w:t>Achievements &amp; Awards:</w:t>
      </w:r>
    </w:p>
    <w:p w:rsidR="00D14D44" w:rsidRDefault="00D14D44">
      <w:pPr>
        <w:pStyle w:val="ListParagraph"/>
        <w:spacing w:line="240" w:lineRule="auto"/>
        <w:ind w:left="0"/>
        <w:rPr>
          <w:rFonts w:ascii="Arial" w:hAnsi="Arial"/>
          <w:b/>
          <w:bCs/>
          <w:sz w:val="26"/>
          <w:szCs w:val="26"/>
        </w:rPr>
      </w:pPr>
    </w:p>
    <w:p w:rsidR="00D14D44" w:rsidRDefault="00D14D44">
      <w:pPr>
        <w:pStyle w:val="ListParagraph"/>
        <w:numPr>
          <w:ilvl w:val="0"/>
          <w:numId w:val="3"/>
        </w:numPr>
        <w:spacing w:line="360" w:lineRule="auto"/>
      </w:pPr>
      <w:r>
        <w:rPr>
          <w:rFonts w:ascii="Arial" w:hAnsi="Arial"/>
          <w:sz w:val="26"/>
          <w:szCs w:val="26"/>
        </w:rPr>
        <w:t>OSHA 10-hrs training.</w:t>
      </w:r>
    </w:p>
    <w:p w:rsidR="00D14D44" w:rsidRDefault="00D14D44">
      <w:pPr>
        <w:pStyle w:val="ListParagraph"/>
        <w:numPr>
          <w:ilvl w:val="0"/>
          <w:numId w:val="3"/>
        </w:numPr>
        <w:spacing w:line="360" w:lineRule="auto"/>
      </w:pPr>
      <w:r>
        <w:rPr>
          <w:rFonts w:ascii="Arial" w:hAnsi="Arial"/>
          <w:sz w:val="26"/>
          <w:szCs w:val="26"/>
        </w:rPr>
        <w:t>Basic First Aid / CPR.</w:t>
      </w:r>
    </w:p>
    <w:p w:rsidR="00D14D44" w:rsidRDefault="00D14D44">
      <w:pPr>
        <w:pStyle w:val="ListParagraph"/>
        <w:numPr>
          <w:ilvl w:val="0"/>
          <w:numId w:val="3"/>
        </w:numPr>
        <w:spacing w:line="360" w:lineRule="auto"/>
      </w:pPr>
      <w:r>
        <w:rPr>
          <w:rFonts w:ascii="Arial" w:hAnsi="Arial"/>
          <w:sz w:val="26"/>
          <w:szCs w:val="26"/>
        </w:rPr>
        <w:t>First Aid &amp; Emergency Care in Industrial Settings.</w:t>
      </w:r>
    </w:p>
    <w:p w:rsidR="00D14D44" w:rsidRDefault="00D14D44">
      <w:pPr>
        <w:pStyle w:val="ListParagraph"/>
        <w:numPr>
          <w:ilvl w:val="0"/>
          <w:numId w:val="3"/>
        </w:numPr>
        <w:spacing w:line="360" w:lineRule="auto"/>
      </w:pPr>
      <w:r>
        <w:rPr>
          <w:rFonts w:ascii="Arial" w:hAnsi="Arial"/>
          <w:sz w:val="26"/>
          <w:szCs w:val="26"/>
        </w:rPr>
        <w:t>Achieving 95% score during Kharafi National safety audit.</w:t>
      </w:r>
    </w:p>
    <w:p w:rsidR="00D14D44" w:rsidRDefault="00D14D44">
      <w:pPr>
        <w:pStyle w:val="ListParagraph"/>
        <w:numPr>
          <w:ilvl w:val="0"/>
          <w:numId w:val="3"/>
        </w:numPr>
        <w:spacing w:line="360" w:lineRule="auto"/>
      </w:pPr>
      <w:r>
        <w:rPr>
          <w:rFonts w:ascii="Arial" w:hAnsi="Arial"/>
          <w:sz w:val="26"/>
          <w:szCs w:val="26"/>
        </w:rPr>
        <w:t>Work permit signature course for 3 KNPC refineries.</w:t>
      </w:r>
    </w:p>
    <w:p w:rsidR="00D14D44" w:rsidRDefault="00D14D44">
      <w:pPr>
        <w:pStyle w:val="ListParagraph"/>
        <w:numPr>
          <w:ilvl w:val="0"/>
          <w:numId w:val="3"/>
        </w:numPr>
        <w:spacing w:line="360" w:lineRule="auto"/>
      </w:pPr>
      <w:r>
        <w:rPr>
          <w:rFonts w:ascii="Arial" w:hAnsi="Arial"/>
          <w:sz w:val="26"/>
          <w:szCs w:val="26"/>
        </w:rPr>
        <w:t>MSA Air Truck Trolley training.</w:t>
      </w:r>
    </w:p>
    <w:p w:rsidR="00D14D44" w:rsidRDefault="00D14D44">
      <w:pPr>
        <w:pStyle w:val="ListParagraph"/>
        <w:numPr>
          <w:ilvl w:val="0"/>
          <w:numId w:val="3"/>
        </w:numPr>
        <w:spacing w:line="360" w:lineRule="auto"/>
      </w:pPr>
      <w:r>
        <w:rPr>
          <w:rFonts w:ascii="Arial" w:hAnsi="Arial"/>
          <w:sz w:val="26"/>
          <w:szCs w:val="26"/>
        </w:rPr>
        <w:t>EPA regulations (environment public authority).</w:t>
      </w:r>
    </w:p>
    <w:p w:rsidR="00D14D44" w:rsidRDefault="00D14D44">
      <w:pPr>
        <w:pStyle w:val="ListParagraph"/>
        <w:numPr>
          <w:ilvl w:val="0"/>
          <w:numId w:val="3"/>
        </w:numPr>
        <w:spacing w:line="360" w:lineRule="auto"/>
      </w:pPr>
      <w:r>
        <w:rPr>
          <w:rFonts w:ascii="Arial" w:hAnsi="Arial"/>
          <w:sz w:val="26"/>
          <w:szCs w:val="26"/>
        </w:rPr>
        <w:t>SCBA (</w:t>
      </w:r>
      <w:r w:rsidR="000F6EEF">
        <w:rPr>
          <w:rFonts w:ascii="Arial" w:hAnsi="Arial"/>
          <w:sz w:val="26"/>
          <w:szCs w:val="26"/>
        </w:rPr>
        <w:t>self-contained</w:t>
      </w:r>
      <w:r>
        <w:rPr>
          <w:rFonts w:ascii="Arial" w:hAnsi="Arial"/>
          <w:sz w:val="26"/>
          <w:szCs w:val="26"/>
        </w:rPr>
        <w:t xml:space="preserve"> breathing apparatuses) training.</w:t>
      </w:r>
    </w:p>
    <w:p w:rsidR="00D14D44" w:rsidRPr="000F6EEF" w:rsidRDefault="00D14D44" w:rsidP="000F6EEF">
      <w:pPr>
        <w:pStyle w:val="ListParagraph"/>
        <w:numPr>
          <w:ilvl w:val="0"/>
          <w:numId w:val="3"/>
        </w:numPr>
        <w:spacing w:line="360" w:lineRule="auto"/>
      </w:pPr>
      <w:r>
        <w:rPr>
          <w:rFonts w:ascii="Arial" w:hAnsi="Arial"/>
          <w:sz w:val="26"/>
          <w:szCs w:val="26"/>
        </w:rPr>
        <w:t>Valid Kuwait &amp; Indian driving license.</w:t>
      </w:r>
    </w:p>
    <w:p w:rsidR="00D14D44" w:rsidRDefault="00D14D44">
      <w:pPr>
        <w:spacing w:line="240" w:lineRule="auto"/>
      </w:pPr>
      <w:r>
        <w:rPr>
          <w:rFonts w:ascii="Arial" w:hAnsi="Arial"/>
          <w:b/>
          <w:bCs/>
          <w:sz w:val="24"/>
          <w:szCs w:val="24"/>
        </w:rPr>
        <w:t xml:space="preserve">Job Responsibilities: </w:t>
      </w:r>
    </w:p>
    <w:p w:rsidR="00D14D44" w:rsidRDefault="00D14D44">
      <w:pPr>
        <w:numPr>
          <w:ilvl w:val="0"/>
          <w:numId w:val="1"/>
        </w:numPr>
        <w:spacing w:after="0" w:line="240" w:lineRule="auto"/>
      </w:pPr>
      <w:r>
        <w:rPr>
          <w:rFonts w:ascii="Arial" w:hAnsi="Arial"/>
          <w:sz w:val="26"/>
          <w:szCs w:val="26"/>
        </w:rPr>
        <w:t>Initiate the Company and Client's policy for the control of Injury, Damage and Fire.</w:t>
      </w:r>
    </w:p>
    <w:p w:rsidR="00D14D44" w:rsidRDefault="00D14D44">
      <w:pPr>
        <w:spacing w:after="0" w:line="240" w:lineRule="auto"/>
        <w:ind w:left="720"/>
        <w:rPr>
          <w:rFonts w:ascii="Arial" w:hAnsi="Arial"/>
          <w:sz w:val="26"/>
          <w:szCs w:val="26"/>
        </w:rPr>
      </w:pPr>
    </w:p>
    <w:p w:rsidR="00D14D44" w:rsidRDefault="00D14D44">
      <w:pPr>
        <w:numPr>
          <w:ilvl w:val="0"/>
          <w:numId w:val="1"/>
        </w:numPr>
        <w:spacing w:after="0" w:line="240" w:lineRule="auto"/>
      </w:pPr>
      <w:r>
        <w:rPr>
          <w:rFonts w:ascii="Arial" w:hAnsi="Arial"/>
          <w:sz w:val="26"/>
          <w:szCs w:val="26"/>
        </w:rPr>
        <w:t>Maintaining HSE documentation.</w:t>
      </w:r>
    </w:p>
    <w:p w:rsidR="00D14D44" w:rsidRDefault="00D14D44">
      <w:pPr>
        <w:spacing w:after="0" w:line="240" w:lineRule="auto"/>
        <w:ind w:left="720"/>
        <w:rPr>
          <w:rFonts w:ascii="Arial" w:hAnsi="Arial"/>
          <w:sz w:val="26"/>
          <w:szCs w:val="26"/>
        </w:rPr>
      </w:pPr>
    </w:p>
    <w:p w:rsidR="00D14D44" w:rsidRDefault="00D14D44">
      <w:pPr>
        <w:numPr>
          <w:ilvl w:val="0"/>
          <w:numId w:val="1"/>
        </w:numPr>
        <w:spacing w:after="0" w:line="240" w:lineRule="auto"/>
      </w:pPr>
      <w:r>
        <w:rPr>
          <w:rFonts w:ascii="Arial" w:hAnsi="Arial"/>
          <w:sz w:val="26"/>
          <w:szCs w:val="26"/>
        </w:rPr>
        <w:t>Handling risk assessment.</w:t>
      </w:r>
    </w:p>
    <w:p w:rsidR="00D14D44" w:rsidRDefault="00D14D44">
      <w:pPr>
        <w:spacing w:after="0" w:line="240" w:lineRule="auto"/>
        <w:ind w:left="720"/>
        <w:rPr>
          <w:rFonts w:ascii="Arial" w:hAnsi="Arial"/>
          <w:sz w:val="26"/>
          <w:szCs w:val="26"/>
        </w:rPr>
      </w:pPr>
    </w:p>
    <w:p w:rsidR="00D14D44" w:rsidRDefault="00D14D44">
      <w:pPr>
        <w:numPr>
          <w:ilvl w:val="0"/>
          <w:numId w:val="1"/>
        </w:numPr>
        <w:spacing w:after="0" w:line="240" w:lineRule="auto"/>
      </w:pPr>
      <w:r>
        <w:rPr>
          <w:rFonts w:ascii="Arial" w:hAnsi="Arial"/>
          <w:sz w:val="26"/>
          <w:szCs w:val="26"/>
        </w:rPr>
        <w:t>Identifying hazards and corrective actions.</w:t>
      </w:r>
    </w:p>
    <w:p w:rsidR="00D14D44" w:rsidRDefault="00D14D44">
      <w:pPr>
        <w:spacing w:after="0" w:line="240" w:lineRule="auto"/>
        <w:ind w:left="720"/>
        <w:rPr>
          <w:rFonts w:ascii="Arial" w:hAnsi="Arial"/>
          <w:sz w:val="26"/>
          <w:szCs w:val="26"/>
        </w:rPr>
      </w:pPr>
    </w:p>
    <w:p w:rsidR="00D14D44" w:rsidRDefault="00D14D44">
      <w:pPr>
        <w:numPr>
          <w:ilvl w:val="0"/>
          <w:numId w:val="1"/>
        </w:numPr>
        <w:spacing w:after="0" w:line="240" w:lineRule="auto"/>
      </w:pPr>
      <w:r>
        <w:rPr>
          <w:rFonts w:ascii="Arial" w:hAnsi="Arial"/>
          <w:sz w:val="26"/>
          <w:szCs w:val="26"/>
        </w:rPr>
        <w:t>Participation in internal audits and review.</w:t>
      </w:r>
    </w:p>
    <w:p w:rsidR="00D14D44" w:rsidRDefault="00D14D44">
      <w:pPr>
        <w:spacing w:after="0" w:line="240" w:lineRule="auto"/>
        <w:ind w:left="720"/>
        <w:rPr>
          <w:rFonts w:ascii="Arial" w:hAnsi="Arial"/>
          <w:sz w:val="26"/>
          <w:szCs w:val="26"/>
        </w:rPr>
      </w:pPr>
    </w:p>
    <w:p w:rsidR="00D14D44" w:rsidRDefault="00D14D44">
      <w:pPr>
        <w:numPr>
          <w:ilvl w:val="0"/>
          <w:numId w:val="1"/>
        </w:numPr>
        <w:spacing w:after="0" w:line="240" w:lineRule="auto"/>
      </w:pPr>
      <w:r>
        <w:rPr>
          <w:rFonts w:ascii="Arial" w:hAnsi="Arial"/>
          <w:sz w:val="26"/>
          <w:szCs w:val="26"/>
        </w:rPr>
        <w:t>Preparation of daily, weekly &amp; monthly reports.</w:t>
      </w:r>
    </w:p>
    <w:p w:rsidR="00D14D44" w:rsidRDefault="00D14D44">
      <w:pPr>
        <w:spacing w:after="0" w:line="240" w:lineRule="auto"/>
        <w:ind w:left="720"/>
        <w:rPr>
          <w:rFonts w:ascii="Arial" w:hAnsi="Arial"/>
          <w:sz w:val="26"/>
          <w:szCs w:val="26"/>
        </w:rPr>
      </w:pPr>
    </w:p>
    <w:p w:rsidR="00D14D44" w:rsidRDefault="00D14D44">
      <w:pPr>
        <w:numPr>
          <w:ilvl w:val="0"/>
          <w:numId w:val="1"/>
        </w:numPr>
        <w:spacing w:after="0" w:line="240" w:lineRule="auto"/>
      </w:pPr>
      <w:r>
        <w:rPr>
          <w:rFonts w:ascii="Arial" w:hAnsi="Arial"/>
          <w:sz w:val="26"/>
          <w:szCs w:val="26"/>
        </w:rPr>
        <w:t>Conducting safety orientation and training.</w:t>
      </w:r>
    </w:p>
    <w:p w:rsidR="00D14D44" w:rsidRDefault="00D14D44">
      <w:pPr>
        <w:spacing w:after="0" w:line="240" w:lineRule="auto"/>
        <w:ind w:left="720"/>
        <w:rPr>
          <w:rFonts w:ascii="Arial" w:hAnsi="Arial"/>
          <w:sz w:val="26"/>
          <w:szCs w:val="26"/>
        </w:rPr>
      </w:pPr>
    </w:p>
    <w:p w:rsidR="00D14D44" w:rsidRDefault="00D14D44">
      <w:pPr>
        <w:numPr>
          <w:ilvl w:val="0"/>
          <w:numId w:val="1"/>
        </w:numPr>
        <w:spacing w:after="0" w:line="240" w:lineRule="auto"/>
      </w:pPr>
      <w:r>
        <w:rPr>
          <w:rFonts w:ascii="Arial" w:hAnsi="Arial"/>
          <w:sz w:val="26"/>
          <w:szCs w:val="26"/>
        </w:rPr>
        <w:t>Assurance of fire safety precautions.</w:t>
      </w:r>
    </w:p>
    <w:p w:rsidR="00D14D44" w:rsidRDefault="00D14D44">
      <w:pPr>
        <w:spacing w:after="0" w:line="240" w:lineRule="auto"/>
        <w:ind w:left="720"/>
        <w:rPr>
          <w:rFonts w:ascii="Arial" w:hAnsi="Arial"/>
          <w:sz w:val="26"/>
          <w:szCs w:val="26"/>
        </w:rPr>
      </w:pPr>
    </w:p>
    <w:p w:rsidR="00D14D44" w:rsidRDefault="00D14D44">
      <w:pPr>
        <w:numPr>
          <w:ilvl w:val="0"/>
          <w:numId w:val="1"/>
        </w:numPr>
        <w:spacing w:after="0" w:line="240" w:lineRule="auto"/>
      </w:pPr>
      <w:r>
        <w:rPr>
          <w:rFonts w:ascii="Arial" w:hAnsi="Arial"/>
          <w:sz w:val="26"/>
          <w:szCs w:val="26"/>
        </w:rPr>
        <w:t>Office Inspection.</w:t>
      </w:r>
    </w:p>
    <w:p w:rsidR="00D14D44" w:rsidRDefault="00D14D44">
      <w:pPr>
        <w:spacing w:after="0" w:line="240" w:lineRule="auto"/>
        <w:ind w:left="720"/>
        <w:rPr>
          <w:rFonts w:ascii="Arial" w:hAnsi="Arial"/>
          <w:sz w:val="26"/>
          <w:szCs w:val="26"/>
        </w:rPr>
      </w:pPr>
    </w:p>
    <w:p w:rsidR="00D14D44" w:rsidRDefault="00D14D44">
      <w:pPr>
        <w:numPr>
          <w:ilvl w:val="0"/>
          <w:numId w:val="1"/>
        </w:numPr>
        <w:spacing w:after="0" w:line="240" w:lineRule="auto"/>
      </w:pPr>
      <w:r>
        <w:rPr>
          <w:rFonts w:ascii="Arial" w:hAnsi="Arial"/>
          <w:sz w:val="26"/>
          <w:szCs w:val="26"/>
        </w:rPr>
        <w:t>Smoke detector, First Aid Box, Fire Extinguisher, Equipment &amp; Housekeeping inspections.</w:t>
      </w:r>
    </w:p>
    <w:p w:rsidR="00D14D44" w:rsidRDefault="00D14D44">
      <w:pPr>
        <w:spacing w:after="0" w:line="240" w:lineRule="auto"/>
        <w:ind w:left="720"/>
        <w:rPr>
          <w:rFonts w:ascii="Arial" w:hAnsi="Arial"/>
          <w:sz w:val="26"/>
          <w:szCs w:val="26"/>
        </w:rPr>
      </w:pPr>
    </w:p>
    <w:p w:rsidR="00D14D44" w:rsidRDefault="00D14D44">
      <w:pPr>
        <w:numPr>
          <w:ilvl w:val="0"/>
          <w:numId w:val="1"/>
        </w:numPr>
        <w:spacing w:after="0" w:line="240" w:lineRule="auto"/>
      </w:pPr>
      <w:r>
        <w:rPr>
          <w:rFonts w:ascii="Arial" w:hAnsi="Arial"/>
          <w:sz w:val="26"/>
          <w:szCs w:val="26"/>
        </w:rPr>
        <w:t>Carry out site safety surveys to see that only safe working methods are in operation that HSE requirements are being observed and welfare.</w:t>
      </w:r>
    </w:p>
    <w:p w:rsidR="00D14D44" w:rsidRDefault="00D14D44">
      <w:pPr>
        <w:spacing w:after="0" w:line="240" w:lineRule="auto"/>
        <w:rPr>
          <w:rFonts w:ascii="Arial" w:hAnsi="Arial"/>
          <w:sz w:val="26"/>
          <w:szCs w:val="26"/>
        </w:rPr>
      </w:pPr>
    </w:p>
    <w:p w:rsidR="00D14D44" w:rsidRDefault="00D14D44">
      <w:pPr>
        <w:numPr>
          <w:ilvl w:val="0"/>
          <w:numId w:val="1"/>
        </w:numPr>
        <w:spacing w:after="0" w:line="240" w:lineRule="auto"/>
      </w:pPr>
      <w:r>
        <w:rPr>
          <w:rFonts w:ascii="Arial" w:hAnsi="Arial"/>
          <w:sz w:val="26"/>
          <w:szCs w:val="26"/>
        </w:rPr>
        <w:t>First Aid facilities are adequate and properly maintained.</w:t>
      </w:r>
    </w:p>
    <w:p w:rsidR="00D14D44" w:rsidRDefault="00D14D44">
      <w:pPr>
        <w:spacing w:after="0" w:line="240" w:lineRule="auto"/>
        <w:rPr>
          <w:rFonts w:ascii="Arial" w:hAnsi="Arial"/>
          <w:sz w:val="26"/>
          <w:szCs w:val="26"/>
        </w:rPr>
      </w:pPr>
    </w:p>
    <w:p w:rsidR="00D14D44" w:rsidRDefault="00D14D44">
      <w:pPr>
        <w:numPr>
          <w:ilvl w:val="0"/>
          <w:numId w:val="1"/>
        </w:numPr>
        <w:spacing w:after="0" w:line="240" w:lineRule="auto"/>
      </w:pPr>
      <w:r>
        <w:rPr>
          <w:rFonts w:ascii="Arial" w:hAnsi="Arial"/>
          <w:sz w:val="26"/>
          <w:szCs w:val="26"/>
        </w:rPr>
        <w:t>Keep upon to date with recommended codes of practices and safety literature. Circulate information applicable to each level of employees.</w:t>
      </w:r>
    </w:p>
    <w:p w:rsidR="00D14D44" w:rsidRDefault="00D14D44">
      <w:pPr>
        <w:spacing w:after="0" w:line="240" w:lineRule="auto"/>
        <w:rPr>
          <w:rFonts w:ascii="Arial" w:hAnsi="Arial"/>
          <w:sz w:val="26"/>
          <w:szCs w:val="26"/>
        </w:rPr>
      </w:pPr>
    </w:p>
    <w:p w:rsidR="00D14D44" w:rsidRDefault="00D14D44">
      <w:pPr>
        <w:numPr>
          <w:ilvl w:val="0"/>
          <w:numId w:val="1"/>
        </w:numPr>
        <w:spacing w:after="0" w:line="240" w:lineRule="auto"/>
        <w:ind w:right="-514"/>
      </w:pPr>
      <w:r>
        <w:rPr>
          <w:rFonts w:ascii="Arial" w:hAnsi="Arial"/>
          <w:sz w:val="26"/>
          <w:szCs w:val="26"/>
        </w:rPr>
        <w:t>Ensuring deep excavation with proper shoring using appropriate boards, cones, barriers,      nets, flash lights, gangways and proper diversions.</w:t>
      </w:r>
    </w:p>
    <w:p w:rsidR="00D14D44" w:rsidRDefault="00D14D44">
      <w:pPr>
        <w:spacing w:after="0" w:line="240" w:lineRule="auto"/>
        <w:ind w:right="-514"/>
        <w:rPr>
          <w:rFonts w:ascii="Arial" w:hAnsi="Arial"/>
          <w:sz w:val="26"/>
          <w:szCs w:val="26"/>
        </w:rPr>
      </w:pPr>
    </w:p>
    <w:p w:rsidR="00D14D44" w:rsidRDefault="00D14D44">
      <w:pPr>
        <w:numPr>
          <w:ilvl w:val="0"/>
          <w:numId w:val="1"/>
        </w:numPr>
        <w:spacing w:after="0" w:line="240" w:lineRule="auto"/>
      </w:pPr>
      <w:r>
        <w:rPr>
          <w:rFonts w:ascii="Arial" w:hAnsi="Arial"/>
          <w:sz w:val="26"/>
          <w:szCs w:val="26"/>
        </w:rPr>
        <w:t xml:space="preserve">Record </w:t>
      </w:r>
      <w:r w:rsidR="0018473B">
        <w:rPr>
          <w:rFonts w:ascii="Arial" w:hAnsi="Arial"/>
          <w:sz w:val="26"/>
          <w:szCs w:val="26"/>
        </w:rPr>
        <w:t>Keeping</w:t>
      </w:r>
      <w:r>
        <w:rPr>
          <w:rFonts w:ascii="Arial" w:hAnsi="Arial"/>
          <w:sz w:val="26"/>
          <w:szCs w:val="26"/>
        </w:rPr>
        <w:t xml:space="preserve">-Training details, Accident/Incident report, Monthly Man </w:t>
      </w:r>
      <w:r w:rsidR="000F6EEF">
        <w:rPr>
          <w:rFonts w:ascii="Arial" w:hAnsi="Arial"/>
          <w:sz w:val="26"/>
          <w:szCs w:val="26"/>
        </w:rPr>
        <w:t>hour, vehicle</w:t>
      </w:r>
      <w:r>
        <w:rPr>
          <w:rFonts w:ascii="Arial" w:hAnsi="Arial"/>
          <w:sz w:val="26"/>
          <w:szCs w:val="26"/>
        </w:rPr>
        <w:t>/equip details, Violation / Infringement Notification etc.,</w:t>
      </w:r>
    </w:p>
    <w:p w:rsidR="00D14D44" w:rsidRDefault="00D14D44">
      <w:pPr>
        <w:spacing w:after="0" w:line="240" w:lineRule="auto"/>
        <w:rPr>
          <w:rFonts w:ascii="Arial" w:hAnsi="Arial"/>
          <w:sz w:val="26"/>
          <w:szCs w:val="26"/>
        </w:rPr>
      </w:pPr>
    </w:p>
    <w:p w:rsidR="00D14D44" w:rsidRDefault="00D14D44">
      <w:pPr>
        <w:numPr>
          <w:ilvl w:val="0"/>
          <w:numId w:val="1"/>
        </w:numPr>
        <w:spacing w:after="0" w:line="240" w:lineRule="auto"/>
      </w:pPr>
      <w:r>
        <w:rPr>
          <w:rFonts w:ascii="Arial" w:hAnsi="Arial"/>
          <w:sz w:val="26"/>
          <w:szCs w:val="26"/>
        </w:rPr>
        <w:t>Conducting safety Tool Box meeting.</w:t>
      </w:r>
    </w:p>
    <w:p w:rsidR="00D14D44" w:rsidRDefault="00D14D44">
      <w:pPr>
        <w:spacing w:after="0" w:line="240" w:lineRule="auto"/>
        <w:rPr>
          <w:rFonts w:ascii="Arial" w:hAnsi="Arial"/>
          <w:sz w:val="26"/>
          <w:szCs w:val="26"/>
        </w:rPr>
      </w:pPr>
    </w:p>
    <w:p w:rsidR="00D14D44" w:rsidRDefault="00D14D44">
      <w:pPr>
        <w:numPr>
          <w:ilvl w:val="0"/>
          <w:numId w:val="1"/>
        </w:numPr>
        <w:spacing w:after="0" w:line="240" w:lineRule="auto"/>
      </w:pPr>
      <w:r>
        <w:rPr>
          <w:rFonts w:ascii="Arial" w:hAnsi="Arial"/>
          <w:sz w:val="26"/>
          <w:szCs w:val="26"/>
        </w:rPr>
        <w:t>Conducting First Aid Fire Training &amp; Evacuation Drill</w:t>
      </w:r>
    </w:p>
    <w:p w:rsidR="00D14D44" w:rsidRDefault="00D14D44">
      <w:pPr>
        <w:spacing w:after="0" w:line="240" w:lineRule="auto"/>
        <w:rPr>
          <w:rFonts w:ascii="Arial" w:hAnsi="Arial"/>
          <w:sz w:val="26"/>
          <w:szCs w:val="26"/>
        </w:rPr>
      </w:pPr>
    </w:p>
    <w:p w:rsidR="00D14D44" w:rsidRDefault="00D14D44">
      <w:pPr>
        <w:numPr>
          <w:ilvl w:val="0"/>
          <w:numId w:val="1"/>
        </w:numPr>
        <w:spacing w:after="0" w:line="240" w:lineRule="auto"/>
      </w:pPr>
      <w:r>
        <w:rPr>
          <w:rFonts w:ascii="Arial" w:hAnsi="Arial"/>
          <w:sz w:val="26"/>
          <w:szCs w:val="26"/>
        </w:rPr>
        <w:t>Ensuring proper fire protection during all hot work.</w:t>
      </w:r>
    </w:p>
    <w:p w:rsidR="00D14D44" w:rsidRDefault="00D14D44">
      <w:pPr>
        <w:spacing w:after="0" w:line="240" w:lineRule="auto"/>
        <w:rPr>
          <w:rFonts w:ascii="Arial" w:hAnsi="Arial"/>
          <w:sz w:val="26"/>
          <w:szCs w:val="26"/>
        </w:rPr>
      </w:pPr>
    </w:p>
    <w:p w:rsidR="00D14D44" w:rsidRDefault="00D14D44">
      <w:pPr>
        <w:numPr>
          <w:ilvl w:val="0"/>
          <w:numId w:val="1"/>
        </w:numPr>
        <w:spacing w:after="0" w:line="240" w:lineRule="auto"/>
      </w:pPr>
      <w:r>
        <w:rPr>
          <w:rFonts w:ascii="Arial" w:hAnsi="Arial"/>
          <w:sz w:val="26"/>
          <w:szCs w:val="26"/>
        </w:rPr>
        <w:t>Foster within the company an understanding that injury prevention and damage control area an integral part of business and operational efficiency.</w:t>
      </w:r>
    </w:p>
    <w:p w:rsidR="00D14D44" w:rsidRDefault="00D14D44">
      <w:pPr>
        <w:spacing w:after="0" w:line="240" w:lineRule="auto"/>
        <w:rPr>
          <w:rFonts w:ascii="Arial" w:hAnsi="Arial"/>
          <w:sz w:val="26"/>
          <w:szCs w:val="26"/>
        </w:rPr>
      </w:pPr>
    </w:p>
    <w:p w:rsidR="00D14D44" w:rsidRDefault="00D14D44">
      <w:pPr>
        <w:numPr>
          <w:ilvl w:val="0"/>
          <w:numId w:val="1"/>
        </w:numPr>
        <w:spacing w:after="0" w:line="240" w:lineRule="auto"/>
      </w:pPr>
      <w:r>
        <w:rPr>
          <w:rFonts w:ascii="Arial" w:hAnsi="Arial"/>
          <w:sz w:val="26"/>
          <w:szCs w:val="26"/>
        </w:rPr>
        <w:t>Conducting safety training for all construction personnel in safe working practices.</w:t>
      </w:r>
    </w:p>
    <w:p w:rsidR="00D14D44" w:rsidRDefault="00D14D44">
      <w:pPr>
        <w:spacing w:after="0" w:line="240" w:lineRule="auto"/>
        <w:rPr>
          <w:rFonts w:ascii="Arial" w:hAnsi="Arial"/>
          <w:sz w:val="26"/>
          <w:szCs w:val="26"/>
        </w:rPr>
      </w:pPr>
    </w:p>
    <w:p w:rsidR="00D14D44" w:rsidRDefault="00D14D44">
      <w:pPr>
        <w:numPr>
          <w:ilvl w:val="0"/>
          <w:numId w:val="1"/>
        </w:numPr>
        <w:spacing w:after="0" w:line="240" w:lineRule="auto"/>
      </w:pPr>
      <w:r>
        <w:rPr>
          <w:rFonts w:ascii="Arial" w:hAnsi="Arial"/>
          <w:sz w:val="26"/>
          <w:szCs w:val="26"/>
        </w:rPr>
        <w:t>Encourage good Housekeeping and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clear access / egress.</w:t>
      </w:r>
    </w:p>
    <w:p w:rsidR="00D14D44" w:rsidRDefault="00D14D44">
      <w:pPr>
        <w:spacing w:after="0" w:line="240" w:lineRule="auto"/>
        <w:rPr>
          <w:rFonts w:ascii="Arial" w:hAnsi="Arial"/>
          <w:sz w:val="26"/>
          <w:szCs w:val="26"/>
        </w:rPr>
      </w:pPr>
    </w:p>
    <w:p w:rsidR="00D14D44" w:rsidRDefault="00D14D44">
      <w:pPr>
        <w:numPr>
          <w:ilvl w:val="0"/>
          <w:numId w:val="1"/>
        </w:numPr>
        <w:spacing w:after="0" w:line="240" w:lineRule="auto"/>
      </w:pPr>
      <w:r>
        <w:rPr>
          <w:rFonts w:ascii="Arial" w:hAnsi="Arial"/>
          <w:sz w:val="26"/>
          <w:szCs w:val="26"/>
        </w:rPr>
        <w:t>Strictly monitoring all sites.</w:t>
      </w:r>
    </w:p>
    <w:p w:rsidR="00D14D44" w:rsidRDefault="00D14D44">
      <w:pPr>
        <w:pStyle w:val="ListParagraph"/>
        <w:spacing w:line="240" w:lineRule="auto"/>
        <w:rPr>
          <w:rFonts w:ascii="Arial" w:hAnsi="Arial"/>
          <w:sz w:val="26"/>
          <w:szCs w:val="26"/>
        </w:rPr>
      </w:pPr>
    </w:p>
    <w:p w:rsidR="00D14D44" w:rsidRDefault="00D14D44">
      <w:pPr>
        <w:spacing w:line="240" w:lineRule="auto"/>
      </w:pPr>
      <w:r>
        <w:rPr>
          <w:rFonts w:ascii="Arial" w:hAnsi="Arial"/>
          <w:b/>
          <w:bCs/>
          <w:sz w:val="24"/>
          <w:szCs w:val="24"/>
        </w:rPr>
        <w:t>Personal Profiles: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3592"/>
        <w:gridCol w:w="289"/>
        <w:gridCol w:w="5839"/>
      </w:tblGrid>
      <w:tr w:rsidR="00D14D44">
        <w:tc>
          <w:tcPr>
            <w:tcW w:w="3592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sz w:val="26"/>
                <w:szCs w:val="26"/>
              </w:rPr>
              <w:t>Name</w:t>
            </w:r>
          </w:p>
        </w:tc>
        <w:tc>
          <w:tcPr>
            <w:tcW w:w="289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sz w:val="26"/>
                <w:szCs w:val="26"/>
              </w:rPr>
              <w:t>:</w:t>
            </w:r>
          </w:p>
        </w:tc>
        <w:tc>
          <w:tcPr>
            <w:tcW w:w="5839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sz w:val="26"/>
                <w:szCs w:val="26"/>
              </w:rPr>
              <w:t>Shiju Oommen David</w:t>
            </w:r>
          </w:p>
        </w:tc>
      </w:tr>
      <w:tr w:rsidR="00D14D44">
        <w:tc>
          <w:tcPr>
            <w:tcW w:w="3592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sz w:val="26"/>
                <w:szCs w:val="26"/>
              </w:rPr>
              <w:t>Date of Birth</w:t>
            </w:r>
          </w:p>
        </w:tc>
        <w:tc>
          <w:tcPr>
            <w:tcW w:w="289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sz w:val="26"/>
                <w:szCs w:val="26"/>
              </w:rPr>
              <w:t>:</w:t>
            </w:r>
          </w:p>
        </w:tc>
        <w:tc>
          <w:tcPr>
            <w:tcW w:w="5839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sz w:val="26"/>
                <w:szCs w:val="26"/>
              </w:rPr>
              <w:t>9</w:t>
            </w:r>
            <w:r>
              <w:rPr>
                <w:rFonts w:ascii="Arial" w:hAnsi="Arial"/>
                <w:sz w:val="26"/>
                <w:szCs w:val="26"/>
                <w:vertAlign w:val="superscript"/>
              </w:rPr>
              <w:t>th</w:t>
            </w:r>
            <w:r>
              <w:rPr>
                <w:rFonts w:ascii="Arial" w:hAnsi="Arial"/>
                <w:sz w:val="26"/>
                <w:szCs w:val="26"/>
              </w:rPr>
              <w:t xml:space="preserve"> July 1972</w:t>
            </w:r>
          </w:p>
        </w:tc>
      </w:tr>
      <w:tr w:rsidR="00D14D44">
        <w:tc>
          <w:tcPr>
            <w:tcW w:w="3592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sz w:val="26"/>
                <w:szCs w:val="26"/>
              </w:rPr>
              <w:t>Nationality</w:t>
            </w:r>
          </w:p>
        </w:tc>
        <w:tc>
          <w:tcPr>
            <w:tcW w:w="289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sz w:val="26"/>
                <w:szCs w:val="26"/>
              </w:rPr>
              <w:t>:</w:t>
            </w:r>
          </w:p>
        </w:tc>
        <w:tc>
          <w:tcPr>
            <w:tcW w:w="5839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sz w:val="26"/>
                <w:szCs w:val="26"/>
              </w:rPr>
              <w:t>Indian</w:t>
            </w:r>
          </w:p>
        </w:tc>
      </w:tr>
      <w:tr w:rsidR="00D14D44">
        <w:tc>
          <w:tcPr>
            <w:tcW w:w="3592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sz w:val="26"/>
                <w:szCs w:val="26"/>
              </w:rPr>
              <w:t>Languages</w:t>
            </w:r>
          </w:p>
        </w:tc>
        <w:tc>
          <w:tcPr>
            <w:tcW w:w="289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sz w:val="26"/>
                <w:szCs w:val="26"/>
              </w:rPr>
              <w:t>:</w:t>
            </w:r>
          </w:p>
        </w:tc>
        <w:tc>
          <w:tcPr>
            <w:tcW w:w="5839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sz w:val="26"/>
                <w:szCs w:val="26"/>
              </w:rPr>
              <w:t>English, Arabic, Hindi &amp; Malayalam</w:t>
            </w:r>
          </w:p>
        </w:tc>
      </w:tr>
      <w:tr w:rsidR="00D14D44">
        <w:tc>
          <w:tcPr>
            <w:tcW w:w="3592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sz w:val="26"/>
                <w:szCs w:val="26"/>
              </w:rPr>
              <w:t>Marital Status</w:t>
            </w:r>
          </w:p>
        </w:tc>
        <w:tc>
          <w:tcPr>
            <w:tcW w:w="289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sz w:val="26"/>
                <w:szCs w:val="26"/>
              </w:rPr>
              <w:t>:</w:t>
            </w:r>
          </w:p>
        </w:tc>
        <w:tc>
          <w:tcPr>
            <w:tcW w:w="5839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sz w:val="26"/>
                <w:szCs w:val="26"/>
              </w:rPr>
              <w:t>Married</w:t>
            </w:r>
          </w:p>
        </w:tc>
      </w:tr>
      <w:tr w:rsidR="00D14D44">
        <w:tc>
          <w:tcPr>
            <w:tcW w:w="3592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sz w:val="26"/>
                <w:szCs w:val="26"/>
              </w:rPr>
              <w:t>Mobile no</w:t>
            </w:r>
          </w:p>
        </w:tc>
        <w:tc>
          <w:tcPr>
            <w:tcW w:w="289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sz w:val="26"/>
                <w:szCs w:val="26"/>
              </w:rPr>
              <w:t>:</w:t>
            </w:r>
          </w:p>
        </w:tc>
        <w:tc>
          <w:tcPr>
            <w:tcW w:w="5839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97901567</w:t>
            </w:r>
            <w:r>
              <w:rPr>
                <w:rFonts w:ascii="Arial" w:hAnsi="Arial"/>
                <w:sz w:val="26"/>
                <w:szCs w:val="26"/>
              </w:rPr>
              <w:t>, 99628292</w:t>
            </w:r>
          </w:p>
        </w:tc>
      </w:tr>
      <w:tr w:rsidR="00D14D44">
        <w:tc>
          <w:tcPr>
            <w:tcW w:w="3592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sz w:val="26"/>
                <w:szCs w:val="26"/>
              </w:rPr>
              <w:t>Driving License</w:t>
            </w:r>
          </w:p>
        </w:tc>
        <w:tc>
          <w:tcPr>
            <w:tcW w:w="289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sz w:val="26"/>
                <w:szCs w:val="26"/>
              </w:rPr>
              <w:t>:</w:t>
            </w:r>
          </w:p>
        </w:tc>
        <w:tc>
          <w:tcPr>
            <w:tcW w:w="5839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sz w:val="26"/>
                <w:szCs w:val="26"/>
              </w:rPr>
              <w:t>Valid Kuwait Driving License</w:t>
            </w:r>
          </w:p>
        </w:tc>
      </w:tr>
      <w:tr w:rsidR="00D14D44">
        <w:tc>
          <w:tcPr>
            <w:tcW w:w="3592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sz w:val="26"/>
                <w:szCs w:val="26"/>
              </w:rPr>
              <w:t>email id</w:t>
            </w:r>
          </w:p>
        </w:tc>
        <w:tc>
          <w:tcPr>
            <w:tcW w:w="289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sz w:val="26"/>
                <w:szCs w:val="26"/>
              </w:rPr>
              <w:t>:</w:t>
            </w:r>
          </w:p>
        </w:tc>
        <w:tc>
          <w:tcPr>
            <w:tcW w:w="5839" w:type="dxa"/>
            <w:shd w:val="clear" w:color="auto" w:fill="auto"/>
          </w:tcPr>
          <w:p w:rsidR="00D14D44" w:rsidRDefault="00D14D44">
            <w:pPr>
              <w:spacing w:line="240" w:lineRule="auto"/>
            </w:pPr>
            <w:r>
              <w:rPr>
                <w:rFonts w:ascii="Arial" w:hAnsi="Arial"/>
                <w:sz w:val="26"/>
                <w:szCs w:val="26"/>
              </w:rPr>
              <w:t>shijuoommen07@</w:t>
            </w:r>
            <w:r w:rsidR="000F6EEF">
              <w:rPr>
                <w:rFonts w:ascii="Arial" w:hAnsi="Arial"/>
                <w:sz w:val="26"/>
                <w:szCs w:val="26"/>
              </w:rPr>
              <w:t>gmail</w:t>
            </w:r>
            <w:r>
              <w:rPr>
                <w:rFonts w:ascii="Arial" w:hAnsi="Arial"/>
                <w:sz w:val="26"/>
                <w:szCs w:val="26"/>
              </w:rPr>
              <w:t>.com</w:t>
            </w:r>
          </w:p>
        </w:tc>
      </w:tr>
    </w:tbl>
    <w:p w:rsidR="007222F9" w:rsidRDefault="007222F9">
      <w:pPr>
        <w:spacing w:line="240" w:lineRule="auto"/>
        <w:rPr>
          <w:rFonts w:ascii="Arial" w:hAnsi="Arial"/>
          <w:b/>
          <w:bCs/>
          <w:sz w:val="26"/>
          <w:szCs w:val="26"/>
        </w:rPr>
      </w:pPr>
    </w:p>
    <w:sectPr w:rsidR="007222F9">
      <w:pgSz w:w="12240" w:h="15840"/>
      <w:pgMar w:top="810" w:right="463" w:bottom="270" w:left="429" w:header="720" w:footer="720" w:gutter="0"/>
      <w:pgBorders>
        <w:top w:val="single" w:sz="4" w:space="16" w:color="000000"/>
        <w:left w:val="single" w:sz="4" w:space="2" w:color="000000"/>
        <w:bottom w:val="single" w:sz="4" w:space="0" w:color="000000"/>
        <w:right w:val="single" w:sz="4" w:space="2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6"/>
        <w:szCs w:val="2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630" w:hanging="360"/>
      </w:pPr>
      <w:rPr>
        <w:rFonts w:ascii="Wingdings" w:hAnsi="Wingdings" w:cs="Wingdings" w:hint="default"/>
        <w:sz w:val="26"/>
        <w:szCs w:val="26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01291944">
    <w:abstractNumId w:val="0"/>
  </w:num>
  <w:num w:numId="2" w16cid:durableId="1059784485">
    <w:abstractNumId w:val="1"/>
  </w:num>
  <w:num w:numId="3" w16cid:durableId="914900431">
    <w:abstractNumId w:val="2"/>
  </w:num>
  <w:num w:numId="4" w16cid:durableId="1472014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9"/>
    <w:rsid w:val="00095E9A"/>
    <w:rsid w:val="000F6EEF"/>
    <w:rsid w:val="0018473B"/>
    <w:rsid w:val="004B4389"/>
    <w:rsid w:val="006B4F0D"/>
    <w:rsid w:val="007222F9"/>
    <w:rsid w:val="00950EB4"/>
    <w:rsid w:val="00B1716F"/>
    <w:rsid w:val="00D14D44"/>
    <w:rsid w:val="00DD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DA214100-F8BC-A446-B6DF-4436A28E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F0D"/>
    <w:pPr>
      <w:suppressAutoHyphens/>
      <w:spacing w:after="200" w:line="276" w:lineRule="auto"/>
    </w:pPr>
    <w:rPr>
      <w:rFonts w:ascii="Calibri" w:hAnsi="Calibri" w:cs="Arial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26"/>
      <w:szCs w:val="26"/>
    </w:rPr>
  </w:style>
  <w:style w:type="character" w:customStyle="1" w:styleId="WW8Num2z0">
    <w:name w:val="WW8Num2z0"/>
    <w:rPr>
      <w:rFonts w:ascii="Wingdings" w:hAnsi="Wingdings" w:cs="Wingdings" w:hint="default"/>
      <w:sz w:val="26"/>
      <w:szCs w:val="26"/>
    </w:rPr>
  </w:style>
  <w:style w:type="character" w:customStyle="1" w:styleId="WW8Num3z0">
    <w:name w:val="WW8Num3z0"/>
    <w:rPr>
      <w:rFonts w:ascii="Wingdings" w:hAnsi="Wingdings" w:cs="Wingdings" w:hint="default"/>
      <w:sz w:val="26"/>
      <w:szCs w:val="26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sz w:val="26"/>
      <w:szCs w:val="26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  <w:sz w:val="26"/>
      <w:szCs w:val="2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styleId="DefaultParagraphFont0">
    <w:name w:val="Default Paragraph Font"/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Haris</dc:creator>
  <cp:keywords/>
  <cp:lastModifiedBy>shijuoommen07@gmail.com</cp:lastModifiedBy>
  <cp:revision>2</cp:revision>
  <cp:lastPrinted>2022-06-01T05:06:00Z</cp:lastPrinted>
  <dcterms:created xsi:type="dcterms:W3CDTF">2024-07-28T08:52:00Z</dcterms:created>
  <dcterms:modified xsi:type="dcterms:W3CDTF">2024-07-28T08:52:00Z</dcterms:modified>
</cp:coreProperties>
</file>